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6B5" w:rsidRDefault="007C4293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r w:rsidRPr="007C4293">
        <w:rPr>
          <w:rFonts w:ascii="Verdana" w:hAnsi="Verdana"/>
          <w:caps/>
          <w:noProof/>
          <w:color w:val="002060"/>
          <w:sz w:val="20"/>
          <w:lang w:val="tr-TR"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-190008</wp:posOffset>
            </wp:positionH>
            <wp:positionV relativeFrom="paragraph">
              <wp:posOffset>1270</wp:posOffset>
            </wp:positionV>
            <wp:extent cx="5908033" cy="1474051"/>
            <wp:effectExtent l="0" t="0" r="0" b="0"/>
            <wp:wrapTight wrapText="bothSides">
              <wp:wrapPolygon edited="0">
                <wp:start x="0" y="0"/>
                <wp:lineTo x="0" y="21218"/>
                <wp:lineTo x="21523" y="21218"/>
                <wp:lineTo x="21523" y="0"/>
                <wp:lineTo x="0" y="0"/>
              </wp:wrapPolygon>
            </wp:wrapTight>
            <wp:docPr id="4" name="Resim 4" descr="G:\KA-107 Hazırlıkları\Yeni Microsoft PowerPoint Sunu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KA-107 Hazırlıkları\Yeni Microsoft PowerPoint Sunusu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033" cy="1474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22628" w:rsidRPr="007C4293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28"/>
          <w:szCs w:val="28"/>
          <w:lang w:val="en-GB"/>
        </w:rPr>
      </w:pPr>
      <w:r w:rsidRPr="007C4293">
        <w:rPr>
          <w:rFonts w:ascii="Verdana" w:hAnsi="Verdana" w:cs="Arial"/>
          <w:b/>
          <w:color w:val="002060"/>
          <w:sz w:val="28"/>
          <w:szCs w:val="28"/>
          <w:lang w:val="en-GB"/>
        </w:rPr>
        <w:t>Mobility Agreement</w:t>
      </w:r>
    </w:p>
    <w:p w:rsidR="001166B5" w:rsidRPr="007C4293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28"/>
          <w:szCs w:val="28"/>
          <w:lang w:val="en-GB"/>
        </w:rPr>
      </w:pPr>
      <w:r w:rsidRPr="007C4293">
        <w:rPr>
          <w:rFonts w:ascii="Verdana" w:hAnsi="Verdana" w:cs="Arial"/>
          <w:b/>
          <w:color w:val="002060"/>
          <w:sz w:val="28"/>
          <w:szCs w:val="28"/>
          <w:lang w:val="en-GB"/>
        </w:rPr>
        <w:t xml:space="preserve">Staff Mobility </w:t>
      </w:r>
      <w:proofErr w:type="gramStart"/>
      <w:r w:rsidRPr="007C4293">
        <w:rPr>
          <w:rFonts w:ascii="Verdana" w:hAnsi="Verdana" w:cs="Arial"/>
          <w:b/>
          <w:color w:val="002060"/>
          <w:sz w:val="28"/>
          <w:szCs w:val="28"/>
          <w:lang w:val="en-GB"/>
        </w:rPr>
        <w:t>For</w:t>
      </w:r>
      <w:proofErr w:type="gramEnd"/>
      <w:r w:rsidRPr="007C4293">
        <w:rPr>
          <w:rFonts w:ascii="Verdana" w:hAnsi="Verdana" w:cs="Arial"/>
          <w:b/>
          <w:color w:val="002060"/>
          <w:sz w:val="28"/>
          <w:szCs w:val="28"/>
          <w:lang w:val="en-GB"/>
        </w:rPr>
        <w:t xml:space="preserve"> Teaching</w:t>
      </w:r>
      <w:r w:rsidR="00AA696D" w:rsidRPr="007C4293">
        <w:rPr>
          <w:rStyle w:val="SonnotBavurusu"/>
          <w:rFonts w:ascii="Verdana" w:hAnsi="Verdana" w:cs="Arial"/>
          <w:b/>
          <w:color w:val="002060"/>
          <w:sz w:val="28"/>
          <w:szCs w:val="28"/>
          <w:lang w:val="en-GB"/>
        </w:rPr>
        <w:endnoteReference w:id="1"/>
      </w:r>
    </w:p>
    <w:p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252D45" w:rsidRPr="00490F9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490F95" w:rsidRDefault="00490F9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252D4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/>
      </w:tblPr>
      <w:tblGrid>
        <w:gridCol w:w="2232"/>
        <w:gridCol w:w="2232"/>
        <w:gridCol w:w="2232"/>
        <w:gridCol w:w="2232"/>
      </w:tblGrid>
      <w:tr w:rsidR="001B0BB8" w:rsidRPr="007673FA" w:rsidTr="00107B17">
        <w:trPr>
          <w:trHeight w:val="334"/>
        </w:trPr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:rsidTr="00107B17">
        <w:trPr>
          <w:trHeight w:val="412"/>
        </w:trPr>
        <w:tc>
          <w:tcPr>
            <w:tcW w:w="2232" w:type="dxa"/>
            <w:shd w:val="clear" w:color="auto" w:fill="FFFFFF"/>
          </w:tcPr>
          <w:p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:rsidTr="00107B17">
        <w:tc>
          <w:tcPr>
            <w:tcW w:w="2232" w:type="dxa"/>
            <w:shd w:val="clear" w:color="auto" w:fill="FFFFFF"/>
          </w:tcPr>
          <w:p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</w:t>
            </w: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..</w:t>
            </w:r>
            <w:proofErr w:type="gramEnd"/>
          </w:p>
        </w:tc>
      </w:tr>
      <w:tr w:rsidR="0081766A" w:rsidRPr="007673FA" w:rsidTr="008F3AC1">
        <w:tc>
          <w:tcPr>
            <w:tcW w:w="2232" w:type="dxa"/>
            <w:shd w:val="clear" w:color="auto" w:fill="FFFFFF"/>
          </w:tcPr>
          <w:p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SonnotBavurusu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28"/>
        <w:gridCol w:w="2228"/>
        <w:gridCol w:w="2228"/>
        <w:gridCol w:w="2228"/>
      </w:tblGrid>
      <w:tr w:rsidR="00116FBB" w:rsidRPr="009F5B61" w:rsidTr="00CF3BB1">
        <w:trPr>
          <w:trHeight w:val="314"/>
        </w:trPr>
        <w:tc>
          <w:tcPr>
            <w:tcW w:w="2228" w:type="dxa"/>
            <w:shd w:val="clear" w:color="auto" w:fill="FFFFFF"/>
          </w:tcPr>
          <w:p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:rsidTr="00107B17">
        <w:trPr>
          <w:trHeight w:val="314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:rsidTr="00107B17">
        <w:trPr>
          <w:trHeight w:val="472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:rsidTr="00107B17">
        <w:trPr>
          <w:trHeight w:val="811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:rsidTr="00107B17">
        <w:trPr>
          <w:trHeight w:val="811"/>
        </w:trPr>
        <w:tc>
          <w:tcPr>
            <w:tcW w:w="2228" w:type="dxa"/>
            <w:shd w:val="clear" w:color="auto" w:fill="FFFFFF"/>
          </w:tcPr>
          <w:p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:rsidR="006F285A" w:rsidRDefault="005952FE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F8532D" w:rsidRPr="00F8532D" w:rsidRDefault="005952FE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71"/>
        <w:gridCol w:w="2268"/>
        <w:gridCol w:w="2157"/>
      </w:tblGrid>
      <w:tr w:rsidR="00A75662" w:rsidRPr="007673FA" w:rsidTr="0081766A">
        <w:trPr>
          <w:trHeight w:val="371"/>
        </w:trPr>
        <w:tc>
          <w:tcPr>
            <w:tcW w:w="2232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:rsidTr="0081766A">
        <w:trPr>
          <w:trHeight w:val="371"/>
        </w:trPr>
        <w:tc>
          <w:tcPr>
            <w:tcW w:w="2232" w:type="dxa"/>
            <w:shd w:val="clear" w:color="auto" w:fill="FFFFFF"/>
          </w:tcPr>
          <w:p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lastRenderedPageBreak/>
              <w:t>Erasmus code</w:t>
            </w:r>
          </w:p>
          <w:p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:rsidTr="0081766A">
        <w:trPr>
          <w:trHeight w:val="559"/>
        </w:trPr>
        <w:tc>
          <w:tcPr>
            <w:tcW w:w="2232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:rsidTr="0081766A">
        <w:tc>
          <w:tcPr>
            <w:tcW w:w="2232" w:type="dxa"/>
            <w:shd w:val="clear" w:color="auto" w:fill="FFFFFF"/>
          </w:tcPr>
          <w:p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D2071E" w:rsidRPr="00A941C9" w:rsidRDefault="00D2071E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:rsidR="007C4293" w:rsidRDefault="007967A9" w:rsidP="007C4293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:rsidR="005D5129" w:rsidRPr="007C4293" w:rsidRDefault="007967A9" w:rsidP="007C4293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Cs w:val="24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 </w:t>
      </w:r>
      <w:r w:rsidR="00124689" w:rsidRPr="007C4293">
        <w:rPr>
          <w:rFonts w:ascii="Verdana" w:hAnsi="Verdana" w:cs="Calibri"/>
          <w:b/>
          <w:color w:val="002060"/>
          <w:szCs w:val="24"/>
          <w:lang w:val="en-GB"/>
        </w:rPr>
        <w:t xml:space="preserve">Section to be completed </w:t>
      </w:r>
      <w:r w:rsidR="005D5129" w:rsidRPr="007C4293">
        <w:rPr>
          <w:rFonts w:ascii="Verdana" w:hAnsi="Verdana" w:cs="Calibri"/>
          <w:b/>
          <w:color w:val="002060"/>
          <w:szCs w:val="24"/>
          <w:lang w:val="en-GB"/>
        </w:rPr>
        <w:t>BEFORE THE MOBILITY</w:t>
      </w:r>
    </w:p>
    <w:p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:rsidR="005D5129" w:rsidRPr="00354F60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:rsidR="00377526" w:rsidRPr="00121A1B" w:rsidRDefault="008C3569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onnotBavurusu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:rsidR="00377526" w:rsidRPr="00B223B0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:rsidR="00377526" w:rsidRPr="00490F95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:rsidR="00377526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:rsidR="00466BFF" w:rsidRPr="00490F95" w:rsidRDefault="00466BFF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EF257B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EF257B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EF257B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tbl>
            <w:tblPr>
              <w:tblStyle w:val="GridTableLight"/>
              <w:tblW w:w="89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391"/>
              <w:gridCol w:w="7523"/>
            </w:tblGrid>
            <w:tr w:rsidR="00A85AC2" w:rsidTr="009D443E">
              <w:tc>
                <w:tcPr>
                  <w:tcW w:w="1391" w:type="dxa"/>
                </w:tcPr>
                <w:p w:rsidR="00A85AC2" w:rsidRDefault="00A85AC2" w:rsidP="00FF62A2">
                  <w:pPr>
                    <w:spacing w:after="120"/>
                    <w:rPr>
                      <w:rFonts w:ascii="Verdana" w:hAnsi="Verdana" w:cs="Calibri"/>
                      <w:b/>
                      <w:sz w:val="20"/>
                      <w:lang w:val="en-GB"/>
                    </w:rPr>
                  </w:pPr>
                  <w:r>
                    <w:rPr>
                      <w:rFonts w:ascii="Verdana" w:hAnsi="Verdana" w:cs="Calibri"/>
                      <w:b/>
                      <w:sz w:val="20"/>
                      <w:lang w:val="en-GB"/>
                    </w:rPr>
                    <w:t>Day 1</w:t>
                  </w:r>
                </w:p>
              </w:tc>
              <w:tc>
                <w:tcPr>
                  <w:tcW w:w="7523" w:type="dxa"/>
                </w:tcPr>
                <w:p w:rsidR="00A85AC2" w:rsidRDefault="00A85AC2" w:rsidP="00FF62A2">
                  <w:pPr>
                    <w:spacing w:after="120"/>
                    <w:rPr>
                      <w:rFonts w:ascii="Verdana" w:hAnsi="Verdana" w:cs="Calibri"/>
                      <w:b/>
                      <w:sz w:val="20"/>
                      <w:lang w:val="en-GB"/>
                    </w:rPr>
                  </w:pPr>
                  <w:bookmarkStart w:id="0" w:name="_GoBack"/>
                  <w:bookmarkEnd w:id="0"/>
                </w:p>
              </w:tc>
            </w:tr>
            <w:tr w:rsidR="00A85AC2" w:rsidTr="009D443E">
              <w:tc>
                <w:tcPr>
                  <w:tcW w:w="1391" w:type="dxa"/>
                </w:tcPr>
                <w:p w:rsidR="00A85AC2" w:rsidRDefault="00A85AC2" w:rsidP="00FF62A2">
                  <w:pPr>
                    <w:spacing w:after="120"/>
                    <w:rPr>
                      <w:rFonts w:ascii="Verdana" w:hAnsi="Verdana" w:cs="Calibri"/>
                      <w:b/>
                      <w:sz w:val="20"/>
                      <w:lang w:val="en-GB"/>
                    </w:rPr>
                  </w:pPr>
                  <w:r>
                    <w:rPr>
                      <w:rFonts w:ascii="Verdana" w:hAnsi="Verdana" w:cs="Calibri"/>
                      <w:b/>
                      <w:sz w:val="20"/>
                      <w:lang w:val="en-GB"/>
                    </w:rPr>
                    <w:t>Day 2</w:t>
                  </w:r>
                </w:p>
              </w:tc>
              <w:tc>
                <w:tcPr>
                  <w:tcW w:w="7523" w:type="dxa"/>
                </w:tcPr>
                <w:p w:rsidR="00A85AC2" w:rsidRDefault="00A85AC2" w:rsidP="00FF62A2">
                  <w:pPr>
                    <w:spacing w:after="120"/>
                    <w:rPr>
                      <w:rFonts w:ascii="Verdana" w:hAnsi="Verdana" w:cs="Calibri"/>
                      <w:b/>
                      <w:sz w:val="20"/>
                      <w:lang w:val="en-GB"/>
                    </w:rPr>
                  </w:pPr>
                </w:p>
              </w:tc>
            </w:tr>
            <w:tr w:rsidR="00A85AC2" w:rsidTr="009D443E">
              <w:tc>
                <w:tcPr>
                  <w:tcW w:w="1391" w:type="dxa"/>
                </w:tcPr>
                <w:p w:rsidR="00A85AC2" w:rsidRDefault="00A85AC2" w:rsidP="00FF62A2">
                  <w:pPr>
                    <w:spacing w:after="120"/>
                    <w:rPr>
                      <w:rFonts w:ascii="Verdana" w:hAnsi="Verdana" w:cs="Calibri"/>
                      <w:b/>
                      <w:sz w:val="20"/>
                      <w:lang w:val="en-GB"/>
                    </w:rPr>
                  </w:pPr>
                  <w:r>
                    <w:rPr>
                      <w:rFonts w:ascii="Verdana" w:hAnsi="Verdana" w:cs="Calibri"/>
                      <w:b/>
                      <w:sz w:val="20"/>
                      <w:lang w:val="en-GB"/>
                    </w:rPr>
                    <w:t>Day 3</w:t>
                  </w:r>
                </w:p>
              </w:tc>
              <w:tc>
                <w:tcPr>
                  <w:tcW w:w="7523" w:type="dxa"/>
                </w:tcPr>
                <w:p w:rsidR="00A85AC2" w:rsidRDefault="00A85AC2" w:rsidP="00FF62A2">
                  <w:pPr>
                    <w:spacing w:after="120"/>
                    <w:rPr>
                      <w:rFonts w:ascii="Verdana" w:hAnsi="Verdana" w:cs="Calibri"/>
                      <w:b/>
                      <w:sz w:val="20"/>
                      <w:lang w:val="en-GB"/>
                    </w:rPr>
                  </w:pPr>
                </w:p>
              </w:tc>
            </w:tr>
            <w:tr w:rsidR="00A85AC2" w:rsidTr="009D443E">
              <w:tc>
                <w:tcPr>
                  <w:tcW w:w="1391" w:type="dxa"/>
                </w:tcPr>
                <w:p w:rsidR="00A85AC2" w:rsidRDefault="00A85AC2" w:rsidP="00FF62A2">
                  <w:pPr>
                    <w:spacing w:after="120"/>
                    <w:rPr>
                      <w:rFonts w:ascii="Verdana" w:hAnsi="Verdana" w:cs="Calibri"/>
                      <w:b/>
                      <w:sz w:val="20"/>
                      <w:lang w:val="en-GB"/>
                    </w:rPr>
                  </w:pPr>
                  <w:r>
                    <w:rPr>
                      <w:rFonts w:ascii="Verdana" w:hAnsi="Verdana" w:cs="Calibri"/>
                      <w:b/>
                      <w:sz w:val="20"/>
                      <w:lang w:val="en-GB"/>
                    </w:rPr>
                    <w:t>Day 4</w:t>
                  </w:r>
                </w:p>
              </w:tc>
              <w:tc>
                <w:tcPr>
                  <w:tcW w:w="7523" w:type="dxa"/>
                </w:tcPr>
                <w:p w:rsidR="00A85AC2" w:rsidRDefault="00A85AC2" w:rsidP="00FF62A2">
                  <w:pPr>
                    <w:spacing w:after="120"/>
                    <w:rPr>
                      <w:rFonts w:ascii="Verdana" w:hAnsi="Verdana" w:cs="Calibri"/>
                      <w:b/>
                      <w:sz w:val="20"/>
                      <w:lang w:val="en-GB"/>
                    </w:rPr>
                  </w:pPr>
                </w:p>
              </w:tc>
            </w:tr>
            <w:tr w:rsidR="00A85AC2" w:rsidTr="009D443E">
              <w:tc>
                <w:tcPr>
                  <w:tcW w:w="1391" w:type="dxa"/>
                </w:tcPr>
                <w:p w:rsidR="00A85AC2" w:rsidRDefault="00A85AC2" w:rsidP="00FF62A2">
                  <w:pPr>
                    <w:spacing w:after="120"/>
                    <w:rPr>
                      <w:rFonts w:ascii="Verdana" w:hAnsi="Verdana" w:cs="Calibri"/>
                      <w:b/>
                      <w:sz w:val="20"/>
                      <w:lang w:val="en-GB"/>
                    </w:rPr>
                  </w:pPr>
                  <w:r>
                    <w:rPr>
                      <w:rFonts w:ascii="Verdana" w:hAnsi="Verdana" w:cs="Calibri"/>
                      <w:b/>
                      <w:sz w:val="20"/>
                      <w:lang w:val="en-GB"/>
                    </w:rPr>
                    <w:t>Day 5</w:t>
                  </w:r>
                </w:p>
              </w:tc>
              <w:tc>
                <w:tcPr>
                  <w:tcW w:w="7523" w:type="dxa"/>
                </w:tcPr>
                <w:p w:rsidR="00A85AC2" w:rsidRDefault="00A85AC2" w:rsidP="00FF62A2">
                  <w:pPr>
                    <w:spacing w:after="120"/>
                    <w:rPr>
                      <w:rFonts w:ascii="Verdana" w:hAnsi="Verdana" w:cs="Calibri"/>
                      <w:b/>
                      <w:sz w:val="20"/>
                      <w:lang w:val="en-GB"/>
                    </w:rPr>
                  </w:pPr>
                </w:p>
              </w:tc>
            </w:tr>
          </w:tbl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EF257B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7C4293" w:rsidRDefault="007C4293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:rsidR="00153B61" w:rsidRDefault="00377526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76"/>
      </w:tblGrid>
      <w:tr w:rsidR="00377526" w:rsidRPr="00FF66CC" w:rsidTr="00107B17">
        <w:trPr>
          <w:jc w:val="center"/>
        </w:trPr>
        <w:tc>
          <w:tcPr>
            <w:tcW w:w="8876" w:type="dxa"/>
            <w:shd w:val="clear" w:color="auto" w:fill="FFFFFF"/>
          </w:tcPr>
          <w:p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 xml:space="preserve">ing staff </w:t>
            </w:r>
          </w:p>
          <w:p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on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/>
      </w:tblPr>
      <w:tblGrid>
        <w:gridCol w:w="8841"/>
      </w:tblGrid>
      <w:tr w:rsidR="007C4293" w:rsidRPr="00490F95" w:rsidTr="007C4293">
        <w:trPr>
          <w:trHeight w:val="421"/>
          <w:jc w:val="center"/>
        </w:trPr>
        <w:tc>
          <w:tcPr>
            <w:tcW w:w="8841" w:type="dxa"/>
            <w:shd w:val="clear" w:color="auto" w:fill="FFFFFF"/>
          </w:tcPr>
          <w:p w:rsidR="007C4293" w:rsidRPr="00490F95" w:rsidRDefault="007C4293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:rsidR="007C4293" w:rsidRPr="00490F95" w:rsidRDefault="007C4293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</w:p>
        </w:tc>
      </w:tr>
      <w:tr w:rsidR="007C4293" w:rsidRPr="00490F95" w:rsidTr="00107B17">
        <w:trPr>
          <w:trHeight w:val="420"/>
          <w:jc w:val="center"/>
        </w:trPr>
        <w:tc>
          <w:tcPr>
            <w:tcW w:w="8841" w:type="dxa"/>
            <w:shd w:val="clear" w:color="auto" w:fill="FFFFFF"/>
          </w:tcPr>
          <w:p w:rsidR="007C4293" w:rsidRPr="00490F95" w:rsidRDefault="007C4293" w:rsidP="007C4293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Name of the </w:t>
            </w:r>
            <w:r>
              <w:rPr>
                <w:rFonts w:ascii="Verdana" w:hAnsi="Verdana" w:cs="Calibri"/>
                <w:sz w:val="20"/>
                <w:lang w:val="en-GB"/>
              </w:rPr>
              <w:t>departmental coordinator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7C4293" w:rsidRPr="00490F95" w:rsidRDefault="007C4293" w:rsidP="007C4293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>
              <w:rPr>
                <w:rFonts w:ascii="Verdana" w:hAnsi="Verdana" w:cs="Calibri"/>
                <w:sz w:val="20"/>
                <w:lang w:val="en-GB"/>
              </w:rPr>
              <w:t xml:space="preserve">                                                       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  <w:tr w:rsidR="007C4293" w:rsidRPr="00490F95" w:rsidTr="00107B17">
        <w:trPr>
          <w:jc w:val="center"/>
        </w:trPr>
        <w:tc>
          <w:tcPr>
            <w:tcW w:w="8841" w:type="dxa"/>
            <w:shd w:val="clear" w:color="auto" w:fill="FFFFFF"/>
          </w:tcPr>
          <w:p w:rsidR="007C4293" w:rsidRPr="00490F95" w:rsidRDefault="007C4293" w:rsidP="007C4293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Name of the </w:t>
            </w:r>
            <w:r>
              <w:rPr>
                <w:rFonts w:ascii="Verdana" w:hAnsi="Verdana" w:cs="Calibri"/>
                <w:sz w:val="20"/>
                <w:lang w:val="en-GB"/>
              </w:rPr>
              <w:t>institutional coordinator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7C4293" w:rsidRPr="00490F95" w:rsidRDefault="007C4293" w:rsidP="007C4293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                                     Stamp:                     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>Date:</w:t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/>
      </w:tblPr>
      <w:tblGrid>
        <w:gridCol w:w="8841"/>
      </w:tblGrid>
      <w:tr w:rsidR="007C4293" w:rsidRPr="00490F95" w:rsidTr="00044DA0">
        <w:trPr>
          <w:trHeight w:val="421"/>
          <w:jc w:val="center"/>
        </w:trPr>
        <w:tc>
          <w:tcPr>
            <w:tcW w:w="8841" w:type="dxa"/>
            <w:shd w:val="clear" w:color="auto" w:fill="FFFFFF"/>
          </w:tcPr>
          <w:p w:rsidR="007C4293" w:rsidRPr="00490F95" w:rsidRDefault="007C4293" w:rsidP="00044DA0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receiving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institution/enterprise</w:t>
            </w:r>
          </w:p>
          <w:p w:rsidR="007C4293" w:rsidRPr="00490F95" w:rsidRDefault="007C4293" w:rsidP="00044DA0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</w:p>
        </w:tc>
      </w:tr>
      <w:tr w:rsidR="007C4293" w:rsidRPr="00490F95" w:rsidTr="00044DA0">
        <w:trPr>
          <w:trHeight w:val="420"/>
          <w:jc w:val="center"/>
        </w:trPr>
        <w:tc>
          <w:tcPr>
            <w:tcW w:w="8841" w:type="dxa"/>
            <w:shd w:val="clear" w:color="auto" w:fill="FFFFFF"/>
          </w:tcPr>
          <w:p w:rsidR="007C4293" w:rsidRPr="00490F95" w:rsidRDefault="007C4293" w:rsidP="00044DA0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Name of the </w:t>
            </w:r>
            <w:r>
              <w:rPr>
                <w:rFonts w:ascii="Verdana" w:hAnsi="Verdana" w:cs="Calibri"/>
                <w:sz w:val="20"/>
                <w:lang w:val="en-GB"/>
              </w:rPr>
              <w:t>departmental coordinator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7C4293" w:rsidRPr="00490F95" w:rsidRDefault="007C4293" w:rsidP="00044DA0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>
              <w:rPr>
                <w:rFonts w:ascii="Verdana" w:hAnsi="Verdana" w:cs="Calibri"/>
                <w:sz w:val="20"/>
                <w:lang w:val="en-GB"/>
              </w:rPr>
              <w:t xml:space="preserve">                                                       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  <w:tr w:rsidR="007C4293" w:rsidRPr="00490F95" w:rsidTr="00044DA0">
        <w:trPr>
          <w:jc w:val="center"/>
        </w:trPr>
        <w:tc>
          <w:tcPr>
            <w:tcW w:w="8841" w:type="dxa"/>
            <w:shd w:val="clear" w:color="auto" w:fill="FFFFFF"/>
          </w:tcPr>
          <w:p w:rsidR="007C4293" w:rsidRPr="00490F95" w:rsidRDefault="007C4293" w:rsidP="00044DA0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Name of the </w:t>
            </w:r>
            <w:r>
              <w:rPr>
                <w:rFonts w:ascii="Verdana" w:hAnsi="Verdana" w:cs="Calibri"/>
                <w:sz w:val="20"/>
                <w:lang w:val="en-GB"/>
              </w:rPr>
              <w:t>institutional coordinator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7C4293" w:rsidRPr="00490F95" w:rsidRDefault="007C4293" w:rsidP="00044DA0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                                     Stamp:                     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>Date:</w:t>
            </w:r>
          </w:p>
        </w:tc>
      </w:tr>
    </w:tbl>
    <w:p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A74" w:rsidRDefault="00BB2A74">
      <w:r>
        <w:separator/>
      </w:r>
    </w:p>
  </w:endnote>
  <w:endnote w:type="continuationSeparator" w:id="0">
    <w:p w:rsidR="00BB2A74" w:rsidRDefault="00BB2A74">
      <w:r>
        <w:continuationSeparator/>
      </w:r>
    </w:p>
  </w:endnote>
  <w:endnote w:id="1">
    <w:p w:rsidR="00AA696D" w:rsidRPr="002F549E" w:rsidRDefault="00AA696D" w:rsidP="00AA696D">
      <w:pPr>
        <w:pStyle w:val="SonnotMetni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="009F5B61" w:rsidRPr="002F549E" w:rsidRDefault="009F5B61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F549E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F549E">
        <w:rPr>
          <w:rFonts w:ascii="Verdana" w:hAnsi="Verdana"/>
          <w:sz w:val="16"/>
          <w:szCs w:val="16"/>
          <w:lang w:val="en-GB"/>
        </w:rPr>
        <w:t xml:space="preserve">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:rsidR="00A568F8" w:rsidRPr="002F549E" w:rsidRDefault="00A568F8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Kpr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Kpr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:rsidR="00153B61" w:rsidRPr="004208DA" w:rsidRDefault="00153B61" w:rsidP="00B223B0">
      <w:pPr>
        <w:pStyle w:val="SonnotMetni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518" w:rsidRDefault="00F14518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3EB6" w:rsidRPr="007D27FA" w:rsidRDefault="004E3EB6" w:rsidP="004E3EB6">
        <w:pPr>
          <w:pStyle w:val="Altbilgi"/>
          <w:ind w:left="-737" w:right="-737"/>
          <w:jc w:val="center"/>
          <w:rPr>
            <w:rFonts w:ascii="Times New Roman" w:hAnsi="Times New Roman"/>
            <w:color w:val="002060"/>
            <w:sz w:val="18"/>
            <w:szCs w:val="18"/>
          </w:rPr>
        </w:pPr>
        <w:proofErr w:type="spellStart"/>
        <w:r w:rsidRPr="007D27FA">
          <w:rPr>
            <w:rFonts w:ascii="Times New Roman" w:hAnsi="Times New Roman"/>
            <w:b/>
            <w:color w:val="002060"/>
            <w:sz w:val="18"/>
            <w:szCs w:val="18"/>
          </w:rPr>
          <w:t>Address</w:t>
        </w:r>
        <w:proofErr w:type="spellEnd"/>
        <w:r w:rsidRPr="007D27FA">
          <w:rPr>
            <w:rFonts w:ascii="Times New Roman" w:hAnsi="Times New Roman"/>
            <w:b/>
            <w:color w:val="002060"/>
            <w:sz w:val="18"/>
            <w:szCs w:val="18"/>
          </w:rPr>
          <w:t>:</w:t>
        </w:r>
        <w:r>
          <w:rPr>
            <w:rFonts w:ascii="Times New Roman" w:hAnsi="Times New Roman"/>
            <w:color w:val="002060"/>
            <w:sz w:val="18"/>
            <w:szCs w:val="18"/>
          </w:rPr>
          <w:t xml:space="preserve"> </w:t>
        </w:r>
        <w:proofErr w:type="spellStart"/>
        <w:r>
          <w:rPr>
            <w:rFonts w:ascii="Times New Roman" w:hAnsi="Times New Roman"/>
            <w:color w:val="002060"/>
            <w:sz w:val="18"/>
            <w:szCs w:val="18"/>
          </w:rPr>
          <w:t>Yıldız</w:t>
        </w:r>
        <w:proofErr w:type="spellEnd"/>
        <w:r>
          <w:rPr>
            <w:rFonts w:ascii="Times New Roman" w:hAnsi="Times New Roman"/>
            <w:color w:val="002060"/>
            <w:sz w:val="18"/>
            <w:szCs w:val="18"/>
          </w:rPr>
          <w:t xml:space="preserve"> </w:t>
        </w:r>
        <w:proofErr w:type="spellStart"/>
        <w:r>
          <w:rPr>
            <w:rFonts w:ascii="Times New Roman" w:hAnsi="Times New Roman"/>
            <w:color w:val="002060"/>
            <w:sz w:val="18"/>
            <w:szCs w:val="18"/>
          </w:rPr>
          <w:t>Teknik</w:t>
        </w:r>
        <w:proofErr w:type="spellEnd"/>
        <w:r>
          <w:rPr>
            <w:rFonts w:ascii="Times New Roman" w:hAnsi="Times New Roman"/>
            <w:color w:val="002060"/>
            <w:sz w:val="18"/>
            <w:szCs w:val="18"/>
          </w:rPr>
          <w:t xml:space="preserve"> </w:t>
        </w:r>
        <w:proofErr w:type="spellStart"/>
        <w:r>
          <w:rPr>
            <w:rFonts w:ascii="Times New Roman" w:hAnsi="Times New Roman"/>
            <w:color w:val="002060"/>
            <w:sz w:val="18"/>
            <w:szCs w:val="18"/>
          </w:rPr>
          <w:t>Ü</w:t>
        </w:r>
        <w:r w:rsidRPr="007D27FA">
          <w:rPr>
            <w:rFonts w:ascii="Times New Roman" w:hAnsi="Times New Roman"/>
            <w:color w:val="002060"/>
            <w:sz w:val="18"/>
            <w:szCs w:val="18"/>
          </w:rPr>
          <w:t>niversitesi</w:t>
        </w:r>
        <w:proofErr w:type="spellEnd"/>
        <w:r w:rsidRPr="007D27FA">
          <w:rPr>
            <w:rFonts w:ascii="Times New Roman" w:hAnsi="Times New Roman"/>
            <w:color w:val="002060"/>
            <w:sz w:val="18"/>
            <w:szCs w:val="18"/>
          </w:rPr>
          <w:t xml:space="preserve">, </w:t>
        </w:r>
        <w:proofErr w:type="spellStart"/>
        <w:r>
          <w:rPr>
            <w:rFonts w:ascii="Times New Roman" w:hAnsi="Times New Roman"/>
            <w:color w:val="002060"/>
            <w:sz w:val="18"/>
            <w:szCs w:val="18"/>
          </w:rPr>
          <w:t>Uluslararası</w:t>
        </w:r>
        <w:proofErr w:type="spellEnd"/>
        <w:r>
          <w:rPr>
            <w:rFonts w:ascii="Times New Roman" w:hAnsi="Times New Roman"/>
            <w:color w:val="002060"/>
            <w:sz w:val="18"/>
            <w:szCs w:val="18"/>
          </w:rPr>
          <w:t xml:space="preserve"> </w:t>
        </w:r>
        <w:proofErr w:type="spellStart"/>
        <w:r>
          <w:rPr>
            <w:rFonts w:ascii="Times New Roman" w:hAnsi="Times New Roman"/>
            <w:color w:val="002060"/>
            <w:sz w:val="18"/>
            <w:szCs w:val="18"/>
          </w:rPr>
          <w:t>İlişkiler</w:t>
        </w:r>
        <w:proofErr w:type="spellEnd"/>
        <w:r>
          <w:rPr>
            <w:rFonts w:ascii="Times New Roman" w:hAnsi="Times New Roman"/>
            <w:color w:val="002060"/>
            <w:sz w:val="18"/>
            <w:szCs w:val="18"/>
          </w:rPr>
          <w:t xml:space="preserve"> </w:t>
        </w:r>
        <w:proofErr w:type="spellStart"/>
        <w:r>
          <w:rPr>
            <w:rFonts w:ascii="Times New Roman" w:hAnsi="Times New Roman"/>
            <w:color w:val="002060"/>
            <w:sz w:val="18"/>
            <w:szCs w:val="18"/>
          </w:rPr>
          <w:t>Koordinatörlüğü</w:t>
        </w:r>
        <w:proofErr w:type="spellEnd"/>
        <w:r>
          <w:rPr>
            <w:rFonts w:ascii="Times New Roman" w:hAnsi="Times New Roman"/>
            <w:color w:val="002060"/>
            <w:sz w:val="18"/>
            <w:szCs w:val="18"/>
          </w:rPr>
          <w:t xml:space="preserve">, Erasmus Program </w:t>
        </w:r>
        <w:proofErr w:type="spellStart"/>
        <w:r>
          <w:rPr>
            <w:rFonts w:ascii="Times New Roman" w:hAnsi="Times New Roman"/>
            <w:color w:val="002060"/>
            <w:sz w:val="18"/>
            <w:szCs w:val="18"/>
          </w:rPr>
          <w:t>Birimi</w:t>
        </w:r>
        <w:proofErr w:type="spellEnd"/>
        <w:r w:rsidRPr="007D27FA">
          <w:rPr>
            <w:rFonts w:ascii="Times New Roman" w:hAnsi="Times New Roman"/>
            <w:color w:val="002060"/>
            <w:sz w:val="18"/>
            <w:szCs w:val="18"/>
          </w:rPr>
          <w:t xml:space="preserve">, </w:t>
        </w:r>
        <w:r>
          <w:rPr>
            <w:rFonts w:ascii="Times New Roman" w:hAnsi="Times New Roman"/>
            <w:color w:val="002060"/>
            <w:sz w:val="18"/>
            <w:szCs w:val="18"/>
          </w:rPr>
          <w:br/>
        </w:r>
        <w:proofErr w:type="spellStart"/>
        <w:r w:rsidRPr="007D27FA">
          <w:rPr>
            <w:rFonts w:ascii="Times New Roman" w:hAnsi="Times New Roman"/>
            <w:color w:val="002060"/>
            <w:sz w:val="18"/>
            <w:szCs w:val="18"/>
          </w:rPr>
          <w:t>Davutpaşa</w:t>
        </w:r>
        <w:proofErr w:type="spellEnd"/>
        <w:r w:rsidRPr="007D27FA">
          <w:rPr>
            <w:rFonts w:ascii="Times New Roman" w:hAnsi="Times New Roman"/>
            <w:color w:val="002060"/>
            <w:sz w:val="18"/>
            <w:szCs w:val="18"/>
          </w:rPr>
          <w:t xml:space="preserve"> </w:t>
        </w:r>
        <w:proofErr w:type="spellStart"/>
        <w:r w:rsidRPr="007D27FA">
          <w:rPr>
            <w:rFonts w:ascii="Times New Roman" w:hAnsi="Times New Roman"/>
            <w:color w:val="002060"/>
            <w:sz w:val="18"/>
            <w:szCs w:val="18"/>
          </w:rPr>
          <w:t>Kampüsü</w:t>
        </w:r>
        <w:proofErr w:type="spellEnd"/>
        <w:r w:rsidRPr="007D27FA">
          <w:rPr>
            <w:rFonts w:ascii="Times New Roman" w:hAnsi="Times New Roman"/>
            <w:color w:val="002060"/>
            <w:sz w:val="18"/>
            <w:szCs w:val="18"/>
          </w:rPr>
          <w:t xml:space="preserve">, </w:t>
        </w:r>
        <w:proofErr w:type="spellStart"/>
        <w:r w:rsidRPr="007D27FA">
          <w:rPr>
            <w:rFonts w:ascii="Times New Roman" w:hAnsi="Times New Roman"/>
            <w:color w:val="002060"/>
            <w:sz w:val="18"/>
            <w:szCs w:val="18"/>
          </w:rPr>
          <w:t>Taş</w:t>
        </w:r>
        <w:proofErr w:type="spellEnd"/>
        <w:r w:rsidRPr="007D27FA">
          <w:rPr>
            <w:rFonts w:ascii="Times New Roman" w:hAnsi="Times New Roman"/>
            <w:color w:val="002060"/>
            <w:sz w:val="18"/>
            <w:szCs w:val="18"/>
          </w:rPr>
          <w:t xml:space="preserve"> Bina, A-1003, 34220 </w:t>
        </w:r>
        <w:proofErr w:type="spellStart"/>
        <w:r w:rsidRPr="007D27FA">
          <w:rPr>
            <w:rFonts w:ascii="Times New Roman" w:hAnsi="Times New Roman"/>
            <w:color w:val="002060"/>
            <w:sz w:val="18"/>
            <w:szCs w:val="18"/>
          </w:rPr>
          <w:t>Esenler</w:t>
        </w:r>
        <w:proofErr w:type="spellEnd"/>
        <w:r w:rsidRPr="007D27FA">
          <w:rPr>
            <w:rFonts w:ascii="Times New Roman" w:hAnsi="Times New Roman"/>
            <w:color w:val="002060"/>
            <w:sz w:val="18"/>
            <w:szCs w:val="18"/>
          </w:rPr>
          <w:t>/İstanbul TURKEY</w:t>
        </w:r>
        <w:r w:rsidRPr="007D27FA">
          <w:rPr>
            <w:rFonts w:ascii="Times New Roman" w:hAnsi="Times New Roman"/>
            <w:color w:val="002060"/>
            <w:sz w:val="18"/>
            <w:szCs w:val="18"/>
          </w:rPr>
          <w:br/>
        </w:r>
        <w:r w:rsidRPr="007D27FA">
          <w:rPr>
            <w:rFonts w:ascii="Times New Roman" w:hAnsi="Times New Roman"/>
            <w:b/>
            <w:color w:val="002060"/>
            <w:sz w:val="18"/>
            <w:szCs w:val="18"/>
          </w:rPr>
          <w:t>Phone:</w:t>
        </w:r>
        <w:r w:rsidRPr="007D27FA">
          <w:rPr>
            <w:rFonts w:ascii="Times New Roman" w:hAnsi="Times New Roman"/>
            <w:color w:val="002060"/>
            <w:sz w:val="18"/>
            <w:szCs w:val="18"/>
          </w:rPr>
          <w:t xml:space="preserve"> +90 212 383 5654                   </w:t>
        </w:r>
        <w:r w:rsidRPr="007D27FA">
          <w:rPr>
            <w:rFonts w:ascii="Times New Roman" w:hAnsi="Times New Roman"/>
            <w:b/>
            <w:color w:val="002060"/>
            <w:sz w:val="18"/>
            <w:szCs w:val="18"/>
          </w:rPr>
          <w:t>E-mail:</w:t>
        </w:r>
        <w:r w:rsidRPr="007D27FA">
          <w:rPr>
            <w:rFonts w:ascii="Times New Roman" w:hAnsi="Times New Roman"/>
            <w:color w:val="002060"/>
            <w:sz w:val="18"/>
            <w:szCs w:val="18"/>
          </w:rPr>
          <w:t xml:space="preserve"> </w:t>
        </w:r>
        <w:hyperlink r:id="rId1" w:history="1">
          <w:r w:rsidRPr="00BB658D">
            <w:rPr>
              <w:rStyle w:val="Kpr"/>
              <w:rFonts w:ascii="Times New Roman" w:hAnsi="Times New Roman"/>
              <w:sz w:val="18"/>
              <w:szCs w:val="18"/>
            </w:rPr>
            <w:t>icm@yildiz.edu.tr</w:t>
          </w:r>
        </w:hyperlink>
      </w:p>
      <w:p w:rsidR="00926E54" w:rsidRPr="00361858" w:rsidRDefault="00361858" w:rsidP="004E3EB6">
        <w:pPr>
          <w:pStyle w:val="Altbilgi"/>
          <w:ind w:left="-737" w:right="-737"/>
          <w:jc w:val="center"/>
        </w:pPr>
        <w:proofErr w:type="spellStart"/>
        <w:r>
          <w:t>Form</w:t>
        </w:r>
        <w:proofErr w:type="spellEnd"/>
        <w:r>
          <w:t xml:space="preserve"> No: FR-1278; </w:t>
        </w:r>
        <w:proofErr w:type="spellStart"/>
        <w:r>
          <w:t>Revizyon</w:t>
        </w:r>
        <w:proofErr w:type="spellEnd"/>
        <w:r>
          <w:t xml:space="preserve"> </w:t>
        </w:r>
        <w:proofErr w:type="spellStart"/>
        <w:r>
          <w:t>Tarihi</w:t>
        </w:r>
        <w:proofErr w:type="spellEnd"/>
        <w:r>
          <w:t xml:space="preserve">: </w:t>
        </w:r>
        <w:r w:rsidR="00F14518">
          <w:t xml:space="preserve">11.01.2018: </w:t>
        </w:r>
        <w:proofErr w:type="spellStart"/>
        <w:r w:rsidR="00F14518">
          <w:t>Revizyon</w:t>
        </w:r>
        <w:proofErr w:type="spellEnd"/>
        <w:r w:rsidR="00F14518">
          <w:t xml:space="preserve"> No</w:t>
        </w:r>
        <w:proofErr w:type="gramStart"/>
        <w:r w:rsidR="00F14518">
          <w:t>:01</w:t>
        </w:r>
        <w:proofErr w:type="gramEnd"/>
      </w:p>
      <w:p w:rsidR="0081766A" w:rsidRDefault="005952FE">
        <w:pPr>
          <w:pStyle w:val="Altbilgi"/>
          <w:jc w:val="center"/>
        </w:pPr>
        <w:r>
          <w:fldChar w:fldCharType="begin"/>
        </w:r>
        <w:r w:rsidR="0081766A">
          <w:instrText xml:space="preserve"> PAGE   \* MERGEFORMAT </w:instrText>
        </w:r>
        <w:r>
          <w:fldChar w:fldCharType="separate"/>
        </w:r>
        <w:r w:rsidR="00F145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B4" w:rsidRDefault="005655B4">
    <w:pPr>
      <w:pStyle w:val="Altbilgi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A74" w:rsidRDefault="00BB2A74">
      <w:r>
        <w:separator/>
      </w:r>
    </w:p>
  </w:footnote>
  <w:footnote w:type="continuationSeparator" w:id="0">
    <w:p w:rsidR="00BB2A74" w:rsidRDefault="00BB2A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518" w:rsidRDefault="00F14518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35A" w:rsidRPr="00B6735A" w:rsidRDefault="005952FE">
    <w:pPr>
      <w:rPr>
        <w:rFonts w:ascii="Arial Narrow" w:hAnsi="Arial Narrow"/>
        <w:sz w:val="18"/>
        <w:szCs w:val="18"/>
        <w:lang w:val="en-GB"/>
      </w:rPr>
    </w:pPr>
    <w:r w:rsidRPr="005952FE">
      <w:rPr>
        <w:rFonts w:ascii="Verdana" w:hAnsi="Verdana"/>
        <w:b/>
        <w:noProof/>
        <w:sz w:val="18"/>
        <w:szCs w:val="18"/>
        <w:lang w:val="tr-TR" w:eastAsia="tr-T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49" type="#_x0000_t202" style="position:absolute;left:0;text-align:left;margin-left:314.15pt;margin-top:16.55pt;width:136.1pt;height:44.9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p/G8e3gAAAAoB&#10;AAAPAAAAAAAAAAAAAAAAAAwFAABkcnMvZG93bnJldi54bWxQSwUGAAAAAAQABADzAAAAFwYAAAAA&#10;" filled="f" stroked="f">
          <v:textbox>
            <w:txbxContent>
              <w:p w:rsidR="00AD66BB" w:rsidRPr="00AD66BB" w:rsidRDefault="00AD66BB" w:rsidP="007967A9">
                <w:pPr>
                  <w:tabs>
                    <w:tab w:val="left" w:pos="3119"/>
                  </w:tabs>
                  <w:spacing w:after="0"/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</w:pPr>
                <w:r w:rsidRPr="00AD66BB"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>Higher Education</w:t>
                </w:r>
                <w:r w:rsidR="002D12F2"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>:</w:t>
                </w:r>
                <w:r w:rsidRPr="00AD66BB"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 xml:space="preserve"> </w:t>
                </w:r>
              </w:p>
              <w:p w:rsidR="007967A9" w:rsidRDefault="007A4430" w:rsidP="007967A9">
                <w:pPr>
                  <w:tabs>
                    <w:tab w:val="left" w:pos="3119"/>
                  </w:tabs>
                  <w:spacing w:after="0"/>
                  <w:jc w:val="left"/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</w:pPr>
                <w:r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>Mobility</w:t>
                </w:r>
                <w:r w:rsidR="00AD66BB" w:rsidRPr="00AD66BB"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 xml:space="preserve"> Agreement form</w:t>
                </w:r>
              </w:p>
              <w:p w:rsidR="007967A9" w:rsidRPr="006852C7" w:rsidRDefault="007967A9" w:rsidP="007967A9">
                <w:pPr>
                  <w:tabs>
                    <w:tab w:val="left" w:pos="3119"/>
                  </w:tabs>
                  <w:spacing w:after="0"/>
                  <w:jc w:val="left"/>
                  <w:rPr>
                    <w:rFonts w:ascii="Verdana" w:hAnsi="Verdana"/>
                    <w:b/>
                    <w:i/>
                    <w:color w:val="003CB4"/>
                    <w:sz w:val="16"/>
                    <w:szCs w:val="16"/>
                    <w:lang w:val="en-GB"/>
                  </w:rPr>
                </w:pPr>
                <w:r>
                  <w:rPr>
                    <w:rFonts w:ascii="Verdana" w:hAnsi="Verdana"/>
                    <w:b/>
                    <w:i/>
                    <w:color w:val="003CB4"/>
                    <w:sz w:val="16"/>
                    <w:szCs w:val="16"/>
                    <w:lang w:val="en-GB"/>
                  </w:rPr>
                  <w:t>Participan</w:t>
                </w:r>
                <w:r w:rsidRPr="006852C7">
                  <w:rPr>
                    <w:rFonts w:ascii="Verdana" w:hAnsi="Verdana"/>
                    <w:b/>
                    <w:i/>
                    <w:color w:val="003CB4"/>
                    <w:sz w:val="16"/>
                    <w:szCs w:val="16"/>
                    <w:lang w:val="en-GB"/>
                  </w:rPr>
                  <w:t>t’s name</w:t>
                </w:r>
              </w:p>
              <w:p w:rsidR="00AD66BB" w:rsidRPr="00AD66BB" w:rsidRDefault="00AD66BB" w:rsidP="007F183D">
                <w:pPr>
                  <w:tabs>
                    <w:tab w:val="left" w:pos="3119"/>
                  </w:tabs>
                  <w:spacing w:after="120"/>
                  <w:jc w:val="left"/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</w:pPr>
                <w:r w:rsidRPr="00AD66BB"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 xml:space="preserve"> </w:t>
                </w:r>
              </w:p>
            </w:txbxContent>
          </v:textbox>
        </v:shape>
      </w:pict>
    </w:r>
    <w:r w:rsidR="00B6735A" w:rsidRPr="00B6735A">
      <w:rPr>
        <w:rFonts w:ascii="Arial Narrow" w:hAnsi="Arial Narrow"/>
        <w:sz w:val="18"/>
        <w:szCs w:val="18"/>
        <w:lang w:val="en-GB"/>
      </w:rPr>
      <w:t>GfNA</w:t>
    </w:r>
    <w:r w:rsidR="001A4319">
      <w:rPr>
        <w:rFonts w:ascii="Arial Narrow" w:hAnsi="Arial Narrow"/>
        <w:sz w:val="18"/>
        <w:szCs w:val="18"/>
        <w:lang w:val="en-GB"/>
      </w:rPr>
      <w:t>-II</w:t>
    </w:r>
    <w:r w:rsidR="00F64F47">
      <w:rPr>
        <w:rFonts w:ascii="Arial Narrow" w:hAnsi="Arial Narrow"/>
        <w:sz w:val="18"/>
        <w:szCs w:val="18"/>
        <w:lang w:val="en-GB"/>
      </w:rPr>
      <w:t>.7</w:t>
    </w:r>
    <w:r w:rsidR="001A4319">
      <w:rPr>
        <w:rFonts w:ascii="Arial Narrow" w:hAnsi="Arial Narrow"/>
        <w:sz w:val="18"/>
        <w:szCs w:val="18"/>
        <w:lang w:val="en-GB"/>
      </w:rPr>
      <w:t>-C-Annex</w:t>
    </w:r>
    <w:r w:rsidR="00B6735A" w:rsidRPr="00B6735A">
      <w:rPr>
        <w:rFonts w:ascii="Arial Narrow" w:hAnsi="Arial Narrow"/>
        <w:sz w:val="18"/>
        <w:szCs w:val="18"/>
        <w:lang w:val="en-GB"/>
      </w:rPr>
      <w:t>-Erasmus+ HE</w:t>
    </w:r>
    <w:r w:rsidR="001A4319">
      <w:rPr>
        <w:rFonts w:ascii="Arial Narrow" w:hAnsi="Arial Narrow"/>
        <w:sz w:val="18"/>
        <w:szCs w:val="18"/>
        <w:lang w:val="en-GB"/>
      </w:rPr>
      <w:t xml:space="preserve"> Staff</w:t>
    </w:r>
    <w:r w:rsidR="00B6735A" w:rsidRPr="00B6735A">
      <w:rPr>
        <w:rFonts w:ascii="Arial Narrow" w:hAnsi="Arial Narrow"/>
        <w:sz w:val="18"/>
        <w:szCs w:val="18"/>
        <w:lang w:val="en-GB"/>
      </w:rPr>
      <w:t xml:space="preserve"> Mobility </w:t>
    </w:r>
    <w:r w:rsidR="001A4319">
      <w:rPr>
        <w:rFonts w:ascii="Arial Narrow" w:hAnsi="Arial Narrow"/>
        <w:sz w:val="18"/>
        <w:szCs w:val="18"/>
        <w:lang w:val="en-GB"/>
      </w:rPr>
      <w:t>A</w:t>
    </w:r>
    <w:r w:rsidR="00B6735A" w:rsidRPr="00B6735A">
      <w:rPr>
        <w:rFonts w:ascii="Arial Narrow" w:hAnsi="Arial Narrow"/>
        <w:sz w:val="18"/>
        <w:szCs w:val="18"/>
        <w:lang w:val="en-GB"/>
      </w:rPr>
      <w:t xml:space="preserve">greement </w:t>
    </w:r>
    <w:r w:rsidR="008674B4">
      <w:rPr>
        <w:rFonts w:ascii="Arial Narrow" w:hAnsi="Arial Narrow"/>
        <w:sz w:val="18"/>
        <w:szCs w:val="18"/>
        <w:lang w:val="en-GB"/>
      </w:rPr>
      <w:t xml:space="preserve">for </w:t>
    </w:r>
    <w:r w:rsidR="00B6735A" w:rsidRPr="00B6735A">
      <w:rPr>
        <w:rFonts w:ascii="Arial Narrow" w:hAnsi="Arial Narrow"/>
        <w:sz w:val="18"/>
        <w:szCs w:val="18"/>
        <w:lang w:val="en-GB"/>
      </w:rPr>
      <w:t>teaching –</w:t>
    </w:r>
    <w:r w:rsidR="007577D1">
      <w:rPr>
        <w:rFonts w:ascii="Arial Narrow" w:hAnsi="Arial Narrow"/>
        <w:sz w:val="18"/>
        <w:szCs w:val="18"/>
        <w:lang w:val="en-GB"/>
      </w:rPr>
      <w:t xml:space="preserve"> </w:t>
    </w:r>
    <w:r w:rsidR="00F64F47">
      <w:rPr>
        <w:rFonts w:ascii="Arial Narrow" w:hAnsi="Arial Narrow"/>
        <w:sz w:val="18"/>
        <w:szCs w:val="18"/>
        <w:lang w:val="en-GB"/>
      </w:rPr>
      <w:t>2016</w:t>
    </w:r>
  </w:p>
  <w:tbl>
    <w:tblPr>
      <w:tblW w:w="8387" w:type="dxa"/>
      <w:tblLayout w:type="fixed"/>
      <w:tblCellMar>
        <w:left w:w="0" w:type="dxa"/>
        <w:right w:w="0" w:type="dxa"/>
      </w:tblCellMar>
      <w:tblLook w:val="0000"/>
    </w:tblPr>
    <w:tblGrid>
      <w:gridCol w:w="7135"/>
      <w:gridCol w:w="1252"/>
    </w:tblGrid>
    <w:tr w:rsidR="00E01AAA" w:rsidRPr="00EF257B" w:rsidTr="00084A0C">
      <w:trPr>
        <w:trHeight w:val="823"/>
      </w:trPr>
      <w:tc>
        <w:tcPr>
          <w:tcW w:w="7135" w:type="dxa"/>
          <w:vAlign w:val="center"/>
        </w:tcPr>
        <w:p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B6735A" w:rsidRDefault="00506408" w:rsidP="00084A0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proofState w:spelling="clean" w:grammar="clean"/>
  <w:attachedTemplate r:id="rId1"/>
  <w:stylePaneFormatFilter w:val="3F01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/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1858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3A0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3293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EB6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2FE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C4293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26E54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CB3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43E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AC2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13B8"/>
    <w:rsid w:val="00BB2397"/>
    <w:rsid w:val="00BB2527"/>
    <w:rsid w:val="00BB2A74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07683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687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362D2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4518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rsid w:val="00BB13B8"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rsid w:val="00BB13B8"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rsid w:val="00BB13B8"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rsid w:val="00BB13B8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rsid w:val="00BB13B8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rsid w:val="00BB13B8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rsid w:val="00BB13B8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rsid w:val="00BB13B8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rsid w:val="00BB13B8"/>
    <w:pPr>
      <w:ind w:left="482"/>
    </w:pPr>
  </w:style>
  <w:style w:type="paragraph" w:customStyle="1" w:styleId="Text2">
    <w:name w:val="Text 2"/>
    <w:basedOn w:val="Normal"/>
    <w:rsid w:val="00BB13B8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BB13B8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BB13B8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BB13B8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BB13B8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BB13B8"/>
    <w:pPr>
      <w:spacing w:after="720"/>
      <w:ind w:left="5103"/>
      <w:jc w:val="left"/>
    </w:pPr>
  </w:style>
  <w:style w:type="paragraph" w:styleId="bekMetni">
    <w:name w:val="Block Text"/>
    <w:basedOn w:val="Normal"/>
    <w:rsid w:val="00BB13B8"/>
    <w:pPr>
      <w:spacing w:after="120"/>
      <w:ind w:left="1440" w:right="1440"/>
    </w:pPr>
  </w:style>
  <w:style w:type="paragraph" w:styleId="GvdeMetni">
    <w:name w:val="Body Text"/>
    <w:basedOn w:val="Normal"/>
    <w:rsid w:val="00BB13B8"/>
    <w:pPr>
      <w:spacing w:after="120"/>
    </w:pPr>
  </w:style>
  <w:style w:type="paragraph" w:styleId="GvdeMetni2">
    <w:name w:val="Body Text 2"/>
    <w:basedOn w:val="Normal"/>
    <w:rsid w:val="00BB13B8"/>
    <w:pPr>
      <w:spacing w:after="120" w:line="480" w:lineRule="auto"/>
    </w:pPr>
  </w:style>
  <w:style w:type="paragraph" w:styleId="GvdeMetni3">
    <w:name w:val="Body Text 3"/>
    <w:basedOn w:val="Normal"/>
    <w:rsid w:val="00BB13B8"/>
    <w:pPr>
      <w:spacing w:after="120"/>
    </w:pPr>
    <w:rPr>
      <w:sz w:val="16"/>
    </w:rPr>
  </w:style>
  <w:style w:type="paragraph" w:styleId="GvdeMetnilkGirintisi">
    <w:name w:val="Body Text First Indent"/>
    <w:basedOn w:val="GvdeMetni"/>
    <w:rsid w:val="00BB13B8"/>
    <w:pPr>
      <w:ind w:firstLine="210"/>
    </w:pPr>
  </w:style>
  <w:style w:type="paragraph" w:styleId="GvdeMetniGirintisi">
    <w:name w:val="Body Text Indent"/>
    <w:basedOn w:val="Normal"/>
    <w:rsid w:val="00BB13B8"/>
    <w:pPr>
      <w:spacing w:after="120"/>
      <w:ind w:left="283"/>
    </w:pPr>
  </w:style>
  <w:style w:type="paragraph" w:styleId="GvdeMetnilkGirintisi2">
    <w:name w:val="Body Text First Indent 2"/>
    <w:basedOn w:val="GvdeMetniGirintisi"/>
    <w:rsid w:val="00BB13B8"/>
    <w:pPr>
      <w:ind w:firstLine="210"/>
    </w:pPr>
  </w:style>
  <w:style w:type="paragraph" w:styleId="GvdeMetniGirintisi2">
    <w:name w:val="Body Text Indent 2"/>
    <w:basedOn w:val="Normal"/>
    <w:rsid w:val="00BB13B8"/>
    <w:pPr>
      <w:spacing w:after="120" w:line="480" w:lineRule="auto"/>
      <w:ind w:left="283"/>
    </w:pPr>
  </w:style>
  <w:style w:type="paragraph" w:styleId="GvdeMetniGirintisi3">
    <w:name w:val="Body Text Indent 3"/>
    <w:basedOn w:val="Normal"/>
    <w:rsid w:val="00BB13B8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rsid w:val="00BB13B8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BB13B8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rsid w:val="00BB13B8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rsid w:val="00BB13B8"/>
    <w:pPr>
      <w:ind w:left="4252"/>
    </w:pPr>
  </w:style>
  <w:style w:type="paragraph" w:styleId="AklamaMetni">
    <w:name w:val="annotation text"/>
    <w:basedOn w:val="Normal"/>
    <w:link w:val="AklamaMetniChar"/>
    <w:rsid w:val="00BB13B8"/>
    <w:rPr>
      <w:sz w:val="20"/>
    </w:rPr>
  </w:style>
  <w:style w:type="paragraph" w:styleId="Tarih">
    <w:name w:val="Date"/>
    <w:basedOn w:val="Normal"/>
    <w:next w:val="References"/>
    <w:rsid w:val="00BB13B8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BB13B8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rsid w:val="00BB13B8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BB13B8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BB13B8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sid w:val="00BB13B8"/>
    <w:rPr>
      <w:sz w:val="20"/>
    </w:rPr>
  </w:style>
  <w:style w:type="paragraph" w:styleId="MektupAdresi">
    <w:name w:val="envelope address"/>
    <w:basedOn w:val="Normal"/>
    <w:rsid w:val="00BB13B8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rsid w:val="00BB13B8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rsid w:val="00BB13B8"/>
    <w:pPr>
      <w:spacing w:after="0"/>
      <w:ind w:right="-567"/>
      <w:jc w:val="left"/>
    </w:pPr>
    <w:rPr>
      <w:rFonts w:ascii="Arial" w:hAnsi="Arial"/>
      <w:sz w:val="16"/>
    </w:rPr>
  </w:style>
  <w:style w:type="paragraph" w:styleId="DipnotMetni">
    <w:name w:val="footnote text"/>
    <w:basedOn w:val="Normal"/>
    <w:rsid w:val="00BB13B8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rsid w:val="00BB13B8"/>
    <w:pPr>
      <w:tabs>
        <w:tab w:val="center" w:pos="4153"/>
        <w:tab w:val="right" w:pos="8306"/>
      </w:tabs>
    </w:pPr>
  </w:style>
  <w:style w:type="paragraph" w:styleId="Dizin1">
    <w:name w:val="index 1"/>
    <w:basedOn w:val="Normal"/>
    <w:next w:val="Normal"/>
    <w:autoRedefine/>
    <w:semiHidden/>
    <w:rsid w:val="00BB13B8"/>
    <w:pPr>
      <w:ind w:left="240" w:hanging="240"/>
    </w:pPr>
  </w:style>
  <w:style w:type="paragraph" w:styleId="Dizin2">
    <w:name w:val="index 2"/>
    <w:basedOn w:val="Normal"/>
    <w:next w:val="Normal"/>
    <w:autoRedefine/>
    <w:semiHidden/>
    <w:rsid w:val="00BB13B8"/>
    <w:pPr>
      <w:ind w:left="480" w:hanging="240"/>
    </w:pPr>
  </w:style>
  <w:style w:type="paragraph" w:styleId="Dizin3">
    <w:name w:val="index 3"/>
    <w:basedOn w:val="Normal"/>
    <w:next w:val="Normal"/>
    <w:autoRedefine/>
    <w:semiHidden/>
    <w:rsid w:val="00BB13B8"/>
    <w:pPr>
      <w:ind w:left="720" w:hanging="240"/>
    </w:pPr>
  </w:style>
  <w:style w:type="paragraph" w:styleId="Dizin4">
    <w:name w:val="index 4"/>
    <w:basedOn w:val="Normal"/>
    <w:next w:val="Normal"/>
    <w:autoRedefine/>
    <w:semiHidden/>
    <w:rsid w:val="00BB13B8"/>
    <w:pPr>
      <w:ind w:left="960" w:hanging="240"/>
    </w:pPr>
  </w:style>
  <w:style w:type="paragraph" w:styleId="Dizin5">
    <w:name w:val="index 5"/>
    <w:basedOn w:val="Normal"/>
    <w:next w:val="Normal"/>
    <w:autoRedefine/>
    <w:semiHidden/>
    <w:rsid w:val="00BB13B8"/>
    <w:pPr>
      <w:ind w:left="1200" w:hanging="240"/>
    </w:pPr>
  </w:style>
  <w:style w:type="paragraph" w:styleId="Dizin6">
    <w:name w:val="index 6"/>
    <w:basedOn w:val="Normal"/>
    <w:next w:val="Normal"/>
    <w:autoRedefine/>
    <w:semiHidden/>
    <w:rsid w:val="00BB13B8"/>
    <w:pPr>
      <w:ind w:left="1440" w:hanging="240"/>
    </w:pPr>
  </w:style>
  <w:style w:type="paragraph" w:styleId="Dizin7">
    <w:name w:val="index 7"/>
    <w:basedOn w:val="Normal"/>
    <w:next w:val="Normal"/>
    <w:autoRedefine/>
    <w:semiHidden/>
    <w:rsid w:val="00BB13B8"/>
    <w:pPr>
      <w:ind w:left="1680" w:hanging="240"/>
    </w:pPr>
  </w:style>
  <w:style w:type="paragraph" w:styleId="Dizin8">
    <w:name w:val="index 8"/>
    <w:basedOn w:val="Normal"/>
    <w:next w:val="Normal"/>
    <w:autoRedefine/>
    <w:semiHidden/>
    <w:rsid w:val="00BB13B8"/>
    <w:pPr>
      <w:ind w:left="1920" w:hanging="240"/>
    </w:pPr>
  </w:style>
  <w:style w:type="paragraph" w:styleId="Dizin9">
    <w:name w:val="index 9"/>
    <w:basedOn w:val="Normal"/>
    <w:next w:val="Normal"/>
    <w:autoRedefine/>
    <w:semiHidden/>
    <w:rsid w:val="00BB13B8"/>
    <w:pPr>
      <w:ind w:left="2160" w:hanging="240"/>
    </w:pPr>
  </w:style>
  <w:style w:type="paragraph" w:styleId="DizinBal">
    <w:name w:val="index heading"/>
    <w:basedOn w:val="Normal"/>
    <w:next w:val="Dizin1"/>
    <w:semiHidden/>
    <w:rsid w:val="00BB13B8"/>
    <w:rPr>
      <w:rFonts w:ascii="Arial" w:hAnsi="Arial"/>
      <w:b/>
    </w:rPr>
  </w:style>
  <w:style w:type="paragraph" w:styleId="Liste">
    <w:name w:val="List"/>
    <w:basedOn w:val="Normal"/>
    <w:rsid w:val="00BB13B8"/>
    <w:pPr>
      <w:ind w:left="283" w:hanging="283"/>
    </w:pPr>
  </w:style>
  <w:style w:type="paragraph" w:styleId="Liste2">
    <w:name w:val="List 2"/>
    <w:basedOn w:val="Normal"/>
    <w:rsid w:val="00BB13B8"/>
    <w:pPr>
      <w:ind w:left="566" w:hanging="283"/>
    </w:pPr>
  </w:style>
  <w:style w:type="paragraph" w:styleId="Liste3">
    <w:name w:val="List 3"/>
    <w:basedOn w:val="Normal"/>
    <w:rsid w:val="00BB13B8"/>
    <w:pPr>
      <w:ind w:left="849" w:hanging="283"/>
    </w:pPr>
  </w:style>
  <w:style w:type="paragraph" w:styleId="Liste4">
    <w:name w:val="List 4"/>
    <w:basedOn w:val="Normal"/>
    <w:rsid w:val="00BB13B8"/>
    <w:pPr>
      <w:ind w:left="1132" w:hanging="283"/>
    </w:pPr>
  </w:style>
  <w:style w:type="paragraph" w:styleId="Liste5">
    <w:name w:val="List 5"/>
    <w:basedOn w:val="Normal"/>
    <w:rsid w:val="00BB13B8"/>
    <w:pPr>
      <w:ind w:left="1415" w:hanging="283"/>
    </w:pPr>
  </w:style>
  <w:style w:type="paragraph" w:styleId="ListeMaddemi">
    <w:name w:val="List Bullet"/>
    <w:basedOn w:val="Normal"/>
    <w:rsid w:val="00BB13B8"/>
    <w:pPr>
      <w:numPr>
        <w:numId w:val="4"/>
      </w:numPr>
    </w:pPr>
  </w:style>
  <w:style w:type="paragraph" w:styleId="ListeMaddemi2">
    <w:name w:val="List Bullet 2"/>
    <w:basedOn w:val="Text2"/>
    <w:rsid w:val="00BB13B8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rsid w:val="00BB13B8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rsid w:val="00BB13B8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rsid w:val="00BB13B8"/>
    <w:pPr>
      <w:numPr>
        <w:numId w:val="1"/>
      </w:numPr>
    </w:pPr>
  </w:style>
  <w:style w:type="paragraph" w:styleId="ListeDevam">
    <w:name w:val="List Continue"/>
    <w:basedOn w:val="Normal"/>
    <w:rsid w:val="00BB13B8"/>
    <w:pPr>
      <w:spacing w:after="120"/>
      <w:ind w:left="283"/>
    </w:pPr>
  </w:style>
  <w:style w:type="paragraph" w:styleId="ListeDevam2">
    <w:name w:val="List Continue 2"/>
    <w:basedOn w:val="Normal"/>
    <w:rsid w:val="00BB13B8"/>
    <w:pPr>
      <w:spacing w:after="120"/>
      <w:ind w:left="566"/>
    </w:pPr>
  </w:style>
  <w:style w:type="paragraph" w:styleId="ListeDevam3">
    <w:name w:val="List Continue 3"/>
    <w:basedOn w:val="Normal"/>
    <w:rsid w:val="00BB13B8"/>
    <w:pPr>
      <w:spacing w:after="120"/>
      <w:ind w:left="849"/>
    </w:pPr>
  </w:style>
  <w:style w:type="paragraph" w:styleId="ListeDevam4">
    <w:name w:val="List Continue 4"/>
    <w:basedOn w:val="Normal"/>
    <w:rsid w:val="00BB13B8"/>
    <w:pPr>
      <w:spacing w:after="120"/>
      <w:ind w:left="1132"/>
    </w:pPr>
  </w:style>
  <w:style w:type="paragraph" w:styleId="ListeDevam5">
    <w:name w:val="List Continue 5"/>
    <w:basedOn w:val="Normal"/>
    <w:rsid w:val="00BB13B8"/>
    <w:pPr>
      <w:spacing w:after="120"/>
      <w:ind w:left="1415"/>
    </w:pPr>
  </w:style>
  <w:style w:type="paragraph" w:styleId="ListeNumaras">
    <w:name w:val="List Number"/>
    <w:basedOn w:val="Normal"/>
    <w:rsid w:val="00BB13B8"/>
    <w:pPr>
      <w:numPr>
        <w:numId w:val="14"/>
      </w:numPr>
    </w:pPr>
  </w:style>
  <w:style w:type="paragraph" w:styleId="ListeNumaras2">
    <w:name w:val="List Number 2"/>
    <w:basedOn w:val="Text2"/>
    <w:rsid w:val="00BB13B8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rsid w:val="00BB13B8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rsid w:val="00BB13B8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rsid w:val="00BB13B8"/>
    <w:pPr>
      <w:numPr>
        <w:numId w:val="2"/>
      </w:numPr>
    </w:pPr>
  </w:style>
  <w:style w:type="paragraph" w:styleId="MakroMetni">
    <w:name w:val="macro"/>
    <w:semiHidden/>
    <w:rsid w:val="00BB13B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rsid w:val="00BB13B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rsid w:val="00BB13B8"/>
    <w:pPr>
      <w:ind w:left="720"/>
    </w:pPr>
  </w:style>
  <w:style w:type="paragraph" w:styleId="NotBal">
    <w:name w:val="Note Heading"/>
    <w:basedOn w:val="Normal"/>
    <w:next w:val="Normal"/>
    <w:rsid w:val="00BB13B8"/>
  </w:style>
  <w:style w:type="paragraph" w:customStyle="1" w:styleId="NoteHead">
    <w:name w:val="NoteHead"/>
    <w:basedOn w:val="Normal"/>
    <w:next w:val="Subject"/>
    <w:rsid w:val="00BB13B8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BB13B8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BB13B8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rsid w:val="00BB13B8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rsid w:val="00BB13B8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rsid w:val="00BB13B8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rsid w:val="00BB13B8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BB13B8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sid w:val="00BB13B8"/>
    <w:rPr>
      <w:rFonts w:ascii="Courier New" w:hAnsi="Courier New"/>
      <w:sz w:val="20"/>
    </w:rPr>
  </w:style>
  <w:style w:type="paragraph" w:styleId="Selamlama">
    <w:name w:val="Salutation"/>
    <w:basedOn w:val="Normal"/>
    <w:next w:val="Normal"/>
    <w:rsid w:val="00BB13B8"/>
  </w:style>
  <w:style w:type="paragraph" w:styleId="mza">
    <w:name w:val="Signature"/>
    <w:basedOn w:val="Normal"/>
    <w:next w:val="Enclosures"/>
    <w:rsid w:val="00BB13B8"/>
    <w:pPr>
      <w:tabs>
        <w:tab w:val="left" w:pos="5103"/>
      </w:tabs>
      <w:spacing w:before="1200" w:after="0"/>
      <w:ind w:left="5103"/>
      <w:jc w:val="center"/>
    </w:pPr>
  </w:style>
  <w:style w:type="paragraph" w:styleId="AltKonuBal">
    <w:name w:val="Subtitle"/>
    <w:basedOn w:val="Normal"/>
    <w:rsid w:val="00BB13B8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BB13B8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BB13B8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rsid w:val="00BB13B8"/>
    <w:pPr>
      <w:ind w:left="240" w:hanging="240"/>
    </w:pPr>
  </w:style>
  <w:style w:type="paragraph" w:styleId="ekillerTablosu">
    <w:name w:val="table of figures"/>
    <w:basedOn w:val="Normal"/>
    <w:next w:val="Normal"/>
    <w:semiHidden/>
    <w:rsid w:val="00BB13B8"/>
    <w:pPr>
      <w:ind w:left="480" w:hanging="480"/>
    </w:pPr>
  </w:style>
  <w:style w:type="paragraph" w:styleId="KonuBal">
    <w:name w:val="Title"/>
    <w:basedOn w:val="Normal"/>
    <w:next w:val="SubTitle1"/>
    <w:rsid w:val="00BB13B8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rsid w:val="00BB13B8"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rsid w:val="00BB13B8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rsid w:val="00BB13B8"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rsid w:val="00BB13B8"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rsid w:val="00BB13B8"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rsid w:val="00BB13B8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rsid w:val="00BB13B8"/>
    <w:pPr>
      <w:ind w:left="1200"/>
    </w:pPr>
  </w:style>
  <w:style w:type="paragraph" w:styleId="T7">
    <w:name w:val="toc 7"/>
    <w:basedOn w:val="Normal"/>
    <w:next w:val="Normal"/>
    <w:autoRedefine/>
    <w:semiHidden/>
    <w:rsid w:val="00BB13B8"/>
    <w:pPr>
      <w:ind w:left="1440"/>
    </w:pPr>
  </w:style>
  <w:style w:type="paragraph" w:styleId="T8">
    <w:name w:val="toc 8"/>
    <w:basedOn w:val="Normal"/>
    <w:next w:val="Normal"/>
    <w:autoRedefine/>
    <w:semiHidden/>
    <w:rsid w:val="00BB13B8"/>
    <w:pPr>
      <w:ind w:left="1680"/>
    </w:pPr>
  </w:style>
  <w:style w:type="paragraph" w:styleId="T9">
    <w:name w:val="toc 9"/>
    <w:basedOn w:val="Normal"/>
    <w:next w:val="Normal"/>
    <w:autoRedefine/>
    <w:semiHidden/>
    <w:rsid w:val="00BB13B8"/>
    <w:pPr>
      <w:ind w:left="1920"/>
    </w:pPr>
  </w:style>
  <w:style w:type="paragraph" w:customStyle="1" w:styleId="YReferences">
    <w:name w:val="YReferences"/>
    <w:basedOn w:val="Normal"/>
    <w:next w:val="Normal"/>
    <w:rsid w:val="00BB13B8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BB13B8"/>
    <w:pPr>
      <w:numPr>
        <w:numId w:val="5"/>
      </w:numPr>
    </w:pPr>
  </w:style>
  <w:style w:type="paragraph" w:customStyle="1" w:styleId="ListDash">
    <w:name w:val="List Dash"/>
    <w:basedOn w:val="Normal"/>
    <w:rsid w:val="00BB13B8"/>
    <w:pPr>
      <w:numPr>
        <w:numId w:val="9"/>
      </w:numPr>
    </w:pPr>
  </w:style>
  <w:style w:type="paragraph" w:customStyle="1" w:styleId="ListDash1">
    <w:name w:val="List Dash 1"/>
    <w:basedOn w:val="Text1"/>
    <w:rsid w:val="00BB13B8"/>
    <w:pPr>
      <w:numPr>
        <w:numId w:val="10"/>
      </w:numPr>
    </w:pPr>
  </w:style>
  <w:style w:type="paragraph" w:customStyle="1" w:styleId="ListDash2">
    <w:name w:val="List Dash 2"/>
    <w:basedOn w:val="Text2"/>
    <w:rsid w:val="00BB13B8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BB13B8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BB13B8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BB13B8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BB13B8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BB13B8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BB13B8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BB13B8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BB13B8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BB13B8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BB13B8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BB13B8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BB13B8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BB13B8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BB13B8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BB13B8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BB13B8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BB13B8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BB13B8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rsid w:val="00BB13B8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BB13B8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table" w:customStyle="1" w:styleId="GridTableLight">
    <w:name w:val="Grid Table Light"/>
    <w:basedOn w:val="NormalTablo"/>
    <w:uiPriority w:val="40"/>
    <w:rsid w:val="00947CB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cm@yildiz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419F91-114F-49BD-A825-9D3985109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13</TotalTime>
  <Pages>4</Pages>
  <Words>501</Words>
  <Characters>2856</Characters>
  <Application>Microsoft Office Word</Application>
  <DocSecurity>0</DocSecurity>
  <PresentationFormat>Microsoft Word 11.0</PresentationFormat>
  <Lines>23</Lines>
  <Paragraphs>6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3351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KALITE01</cp:lastModifiedBy>
  <cp:revision>10</cp:revision>
  <cp:lastPrinted>2013-11-06T08:46:00Z</cp:lastPrinted>
  <dcterms:created xsi:type="dcterms:W3CDTF">2016-10-04T08:36:00Z</dcterms:created>
  <dcterms:modified xsi:type="dcterms:W3CDTF">2018-01-11T07:54:00Z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