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561" w:rsidRDefault="004B385B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7C4293">
        <w:rPr>
          <w:rFonts w:ascii="Verdana" w:hAnsi="Verdana"/>
          <w:caps/>
          <w:noProof/>
          <w:color w:val="002060"/>
          <w:sz w:val="20"/>
          <w:lang w:val="tr-TR" w:eastAsia="tr-T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238</wp:posOffset>
            </wp:positionH>
            <wp:positionV relativeFrom="paragraph">
              <wp:posOffset>83</wp:posOffset>
            </wp:positionV>
            <wp:extent cx="5908033" cy="1474051"/>
            <wp:effectExtent l="0" t="0" r="0" b="0"/>
            <wp:wrapTight wrapText="bothSides">
              <wp:wrapPolygon edited="0">
                <wp:start x="0" y="0"/>
                <wp:lineTo x="0" y="21218"/>
                <wp:lineTo x="21523" y="21218"/>
                <wp:lineTo x="21523" y="0"/>
                <wp:lineTo x="0" y="0"/>
              </wp:wrapPolygon>
            </wp:wrapTight>
            <wp:docPr id="4" name="Resim 4" descr="G:\KA-107 Hazırlıkları\Yeni Microsoft PowerPoint Sunus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KA-107 Hazırlıkları\Yeni Microsoft PowerPoint Sunusu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8033" cy="1474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C3561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377526" w:rsidRDefault="004C3561" w:rsidP="00EA286D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aff Mobility </w:t>
      </w:r>
      <w:proofErr w:type="gramStart"/>
      <w:r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Training</w:t>
      </w:r>
      <w:r w:rsidR="00D97FE7">
        <w:rPr>
          <w:rStyle w:val="SonnotBavurus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D97FE7" w:rsidRPr="00F550D9" w:rsidRDefault="00D97FE7" w:rsidP="00D97FE7">
      <w:pPr>
        <w:pStyle w:val="AklamaMetni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377526" w:rsidRPr="007673FA" w:rsidTr="00526FE9">
        <w:trPr>
          <w:trHeight w:val="334"/>
        </w:trPr>
        <w:tc>
          <w:tcPr>
            <w:tcW w:w="2232" w:type="dxa"/>
            <w:shd w:val="clear" w:color="auto" w:fill="FFFFFF"/>
          </w:tcPr>
          <w:p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412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SonnotBavurusu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</w:t>
            </w:r>
            <w:proofErr w:type="gramStart"/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..</w:t>
            </w:r>
            <w:proofErr w:type="gramEnd"/>
          </w:p>
        </w:tc>
      </w:tr>
      <w:tr w:rsidR="00CC707F" w:rsidRPr="007673FA" w:rsidTr="004A0549">
        <w:tc>
          <w:tcPr>
            <w:tcW w:w="2232" w:type="dxa"/>
            <w:shd w:val="clear" w:color="auto" w:fill="FFFFFF"/>
          </w:tcPr>
          <w:p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SonnotBavurus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E02718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SonnotBavurusu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32"/>
        <w:gridCol w:w="2307"/>
        <w:gridCol w:w="2157"/>
      </w:tblGrid>
      <w:tr w:rsidR="00D97FE7" w:rsidRPr="00D97FE7" w:rsidTr="00BE7FD7">
        <w:trPr>
          <w:trHeight w:val="371"/>
        </w:trPr>
        <w:tc>
          <w:tcPr>
            <w:tcW w:w="2232" w:type="dxa"/>
            <w:shd w:val="clear" w:color="auto" w:fill="FFFFFF"/>
          </w:tcPr>
          <w:p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371"/>
        </w:trPr>
        <w:tc>
          <w:tcPr>
            <w:tcW w:w="2232" w:type="dxa"/>
            <w:shd w:val="clear" w:color="auto" w:fill="FFFFFF"/>
          </w:tcPr>
          <w:p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:rsidTr="00526FE9">
        <w:trPr>
          <w:trHeight w:val="559"/>
        </w:trPr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lastRenderedPageBreak/>
              <w:t>Address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:rsidTr="00526FE9">
        <w:tc>
          <w:tcPr>
            <w:tcW w:w="2232" w:type="dxa"/>
            <w:shd w:val="clear" w:color="auto" w:fill="FFFFFF"/>
          </w:tcPr>
          <w:p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3D0705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:rsidTr="00526FE9">
        <w:tc>
          <w:tcPr>
            <w:tcW w:w="2232" w:type="dxa"/>
            <w:shd w:val="clear" w:color="auto" w:fill="FFFFFF"/>
          </w:tcPr>
          <w:p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377526" w:rsidRPr="00E02718" w:rsidRDefault="001A5D45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Del="001A5D4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2232" w:type="dxa"/>
            <w:shd w:val="clear" w:color="auto" w:fill="FFFFFF"/>
          </w:tcPr>
          <w:p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:rsidR="00E915B6" w:rsidRDefault="00DB5E46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377526" w:rsidRPr="00E02718" w:rsidRDefault="00DB5E46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:rsidR="00967A21" w:rsidRDefault="00967A21" w:rsidP="00967A21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:rsidR="006B75EC" w:rsidRDefault="006B75EC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</w:p>
    <w:p w:rsidR="006B75EC" w:rsidRPr="006B75EC" w:rsidRDefault="006B75EC" w:rsidP="006B75EC">
      <w:pPr>
        <w:rPr>
          <w:lang w:val="en-GB"/>
        </w:rPr>
      </w:pPr>
    </w:p>
    <w:p w:rsidR="006B75EC" w:rsidRPr="006B75EC" w:rsidRDefault="006B75EC" w:rsidP="006B75EC">
      <w:pPr>
        <w:rPr>
          <w:lang w:val="en-GB"/>
        </w:rPr>
      </w:pPr>
    </w:p>
    <w:p w:rsidR="006B75EC" w:rsidRDefault="006B75EC" w:rsidP="006B75EC">
      <w:pPr>
        <w:pStyle w:val="Balk4"/>
        <w:keepNext w:val="0"/>
        <w:numPr>
          <w:ilvl w:val="0"/>
          <w:numId w:val="0"/>
        </w:numPr>
        <w:tabs>
          <w:tab w:val="left" w:pos="2820"/>
        </w:tabs>
        <w:jc w:val="left"/>
        <w:rPr>
          <w:lang w:val="en-GB"/>
        </w:rPr>
      </w:pPr>
      <w:r>
        <w:rPr>
          <w:lang w:val="en-GB"/>
        </w:rPr>
        <w:tab/>
      </w:r>
    </w:p>
    <w:p w:rsidR="00F550D9" w:rsidRPr="00F550D9" w:rsidRDefault="00377526" w:rsidP="00F550D9">
      <w:pPr>
        <w:pStyle w:val="Balk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 w:rsidRPr="006B75EC">
        <w:rPr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F2CA0" w:rsidRDefault="00377526" w:rsidP="004A4118">
      <w:pPr>
        <w:pStyle w:val="Balk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EA286D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tbl>
            <w:tblPr>
              <w:tblStyle w:val="GridTableLight"/>
              <w:tblW w:w="853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283"/>
              <w:gridCol w:w="7249"/>
            </w:tblGrid>
            <w:tr w:rsidR="001D0DCC" w:rsidTr="00D32370">
              <w:tc>
                <w:tcPr>
                  <w:tcW w:w="1283" w:type="dxa"/>
                </w:tcPr>
                <w:p w:rsidR="001D0DCC" w:rsidRDefault="001D0DCC" w:rsidP="004A4118">
                  <w:pPr>
                    <w:spacing w:before="240" w:after="120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Day 1</w:t>
                  </w:r>
                </w:p>
              </w:tc>
              <w:tc>
                <w:tcPr>
                  <w:tcW w:w="7249" w:type="dxa"/>
                </w:tcPr>
                <w:p w:rsidR="001D0DCC" w:rsidRDefault="001D0DCC" w:rsidP="004A4118">
                  <w:pPr>
                    <w:spacing w:before="240" w:after="120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</w:p>
              </w:tc>
            </w:tr>
            <w:tr w:rsidR="001D0DCC" w:rsidTr="00D32370">
              <w:tc>
                <w:tcPr>
                  <w:tcW w:w="1283" w:type="dxa"/>
                </w:tcPr>
                <w:p w:rsidR="001D0DCC" w:rsidRDefault="001D0DCC" w:rsidP="004A4118">
                  <w:pPr>
                    <w:spacing w:before="240" w:after="120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Day 2</w:t>
                  </w:r>
                </w:p>
              </w:tc>
              <w:tc>
                <w:tcPr>
                  <w:tcW w:w="7249" w:type="dxa"/>
                </w:tcPr>
                <w:p w:rsidR="001D0DCC" w:rsidRDefault="001D0DCC" w:rsidP="004A4118">
                  <w:pPr>
                    <w:spacing w:before="240" w:after="120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</w:p>
              </w:tc>
            </w:tr>
            <w:tr w:rsidR="001D0DCC" w:rsidTr="00D32370">
              <w:tc>
                <w:tcPr>
                  <w:tcW w:w="1283" w:type="dxa"/>
                </w:tcPr>
                <w:p w:rsidR="001D0DCC" w:rsidRDefault="001D0DCC" w:rsidP="004A4118">
                  <w:pPr>
                    <w:spacing w:before="240" w:after="120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Day 3</w:t>
                  </w:r>
                </w:p>
              </w:tc>
              <w:tc>
                <w:tcPr>
                  <w:tcW w:w="7249" w:type="dxa"/>
                </w:tcPr>
                <w:p w:rsidR="001D0DCC" w:rsidRDefault="001D0DCC" w:rsidP="004A4118">
                  <w:pPr>
                    <w:spacing w:before="240" w:after="120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</w:p>
              </w:tc>
            </w:tr>
            <w:tr w:rsidR="001D0DCC" w:rsidTr="00D32370">
              <w:tc>
                <w:tcPr>
                  <w:tcW w:w="1283" w:type="dxa"/>
                </w:tcPr>
                <w:p w:rsidR="001D0DCC" w:rsidRDefault="001D0DCC" w:rsidP="004A4118">
                  <w:pPr>
                    <w:spacing w:before="240" w:after="120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Day 4</w:t>
                  </w:r>
                </w:p>
              </w:tc>
              <w:tc>
                <w:tcPr>
                  <w:tcW w:w="7249" w:type="dxa"/>
                </w:tcPr>
                <w:p w:rsidR="001D0DCC" w:rsidRDefault="001D0DCC" w:rsidP="004A4118">
                  <w:pPr>
                    <w:spacing w:before="240" w:after="120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</w:p>
              </w:tc>
            </w:tr>
            <w:tr w:rsidR="001D0DCC" w:rsidTr="00D32370">
              <w:tc>
                <w:tcPr>
                  <w:tcW w:w="1283" w:type="dxa"/>
                </w:tcPr>
                <w:p w:rsidR="001D0DCC" w:rsidRDefault="001D0DCC" w:rsidP="004A4118">
                  <w:pPr>
                    <w:spacing w:before="240" w:after="120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  <w:r>
                    <w:rPr>
                      <w:rFonts w:ascii="Verdana" w:hAnsi="Verdana" w:cs="Calibri"/>
                      <w:b/>
                      <w:sz w:val="20"/>
                      <w:lang w:val="en-GB"/>
                    </w:rPr>
                    <w:t>Day 5</w:t>
                  </w:r>
                </w:p>
              </w:tc>
              <w:tc>
                <w:tcPr>
                  <w:tcW w:w="7249" w:type="dxa"/>
                </w:tcPr>
                <w:p w:rsidR="001D0DCC" w:rsidRDefault="001D0DCC" w:rsidP="004A4118">
                  <w:pPr>
                    <w:spacing w:before="240" w:after="120"/>
                    <w:rPr>
                      <w:rFonts w:ascii="Verdana" w:hAnsi="Verdana" w:cs="Calibri"/>
                      <w:b/>
                      <w:sz w:val="20"/>
                      <w:lang w:val="en-GB"/>
                    </w:rPr>
                  </w:pPr>
                </w:p>
              </w:tc>
            </w:tr>
          </w:tbl>
          <w:p w:rsidR="001D0DCC" w:rsidRPr="00482A4F" w:rsidRDefault="001D0DCC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EA286D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8F1CA2" w:rsidRDefault="00377526" w:rsidP="00D32370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  <w:bookmarkStart w:id="0" w:name="_GoBack"/>
            <w:bookmarkEnd w:id="0"/>
          </w:p>
          <w:p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SonnotBavurusu"/>
          <w:rFonts w:ascii="Verdana" w:hAnsi="Verdana" w:cs="Calibri"/>
          <w:b/>
          <w:sz w:val="16"/>
          <w:szCs w:val="16"/>
          <w:lang w:val="en-GB"/>
        </w:rPr>
        <w:endnoteReference w:id="7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 xml:space="preserve">and the </w:t>
      </w:r>
      <w:r w:rsidR="006C040A">
        <w:rPr>
          <w:rFonts w:ascii="Verdana" w:hAnsi="Verdana" w:cs="Calibri"/>
          <w:sz w:val="16"/>
          <w:szCs w:val="16"/>
          <w:lang w:val="en-GB"/>
        </w:rPr>
        <w:t>beneficiary</w:t>
      </w:r>
      <w:r w:rsidR="006C040A" w:rsidRPr="008F1CA2">
        <w:rPr>
          <w:rFonts w:ascii="Verdana" w:hAnsi="Verdana" w:cs="Calibri"/>
          <w:sz w:val="16"/>
          <w:szCs w:val="16"/>
          <w:lang w:val="en-GB"/>
        </w:rPr>
        <w:t xml:space="preserve"> </w:t>
      </w:r>
      <w:r w:rsidRPr="008F1CA2">
        <w:rPr>
          <w:rFonts w:ascii="Verdana" w:hAnsi="Verdana" w:cs="Calibri"/>
          <w:sz w:val="16"/>
          <w:szCs w:val="16"/>
          <w:lang w:val="en-GB"/>
        </w:rPr>
        <w:t>institution commit to the requirements set out in the grant agreement signed between them.</w:t>
      </w:r>
    </w:p>
    <w:p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F550D9" w:rsidRPr="00EA286D" w:rsidTr="00772741">
        <w:trPr>
          <w:jc w:val="center"/>
        </w:trPr>
        <w:tc>
          <w:tcPr>
            <w:tcW w:w="8876" w:type="dxa"/>
            <w:shd w:val="clear" w:color="auto" w:fill="FFFFFF"/>
          </w:tcPr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DipnotBavurus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F550D9" w:rsidRPr="007B3F1B" w:rsidTr="00772741">
        <w:trPr>
          <w:jc w:val="center"/>
        </w:trPr>
        <w:tc>
          <w:tcPr>
            <w:tcW w:w="8841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F550D9" w:rsidRPr="007B3F1B" w:rsidTr="00772741">
        <w:trPr>
          <w:jc w:val="center"/>
        </w:trPr>
        <w:tc>
          <w:tcPr>
            <w:tcW w:w="8823" w:type="dxa"/>
            <w:shd w:val="clear" w:color="auto" w:fill="FFFFFF"/>
          </w:tcPr>
          <w:p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168" w:rsidRDefault="00986168">
      <w:r>
        <w:separator/>
      </w:r>
    </w:p>
  </w:endnote>
  <w:endnote w:type="continuationSeparator" w:id="0">
    <w:p w:rsidR="00986168" w:rsidRDefault="00986168">
      <w:r>
        <w:continuationSeparator/>
      </w:r>
    </w:p>
  </w:endnote>
  <w:endnote w:id="1">
    <w:p w:rsidR="00D97FE7" w:rsidRPr="002A2E71" w:rsidRDefault="00D97FE7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A2E71">
        <w:rPr>
          <w:rFonts w:ascii="Verdana" w:hAnsi="Verdana"/>
          <w:b/>
          <w:sz w:val="16"/>
          <w:szCs w:val="16"/>
          <w:lang w:val="en-GB"/>
        </w:rPr>
        <w:t>the</w:t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2A2E71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2A2E71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A2E71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Style w:val="SonnotBavurusu"/>
          <w:rFonts w:ascii="Verdana" w:hAnsi="Verdana"/>
          <w:sz w:val="16"/>
          <w:szCs w:val="16"/>
          <w:lang w:val="en-GB"/>
        </w:rPr>
        <w:t xml:space="preserve">  </w:t>
      </w:r>
      <w:r w:rsidRPr="002A2E71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A2E71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D302B8" w:rsidRPr="002A2E71" w:rsidRDefault="00D302B8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2A2E71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</w:t>
      </w:r>
      <w:proofErr w:type="gramStart"/>
      <w:r w:rsidR="00F550D9" w:rsidRPr="002A2E71">
        <w:rPr>
          <w:rFonts w:ascii="Verdana" w:hAnsi="Verdana"/>
          <w:sz w:val="16"/>
          <w:szCs w:val="16"/>
          <w:lang w:val="en-GB"/>
        </w:rPr>
        <w:t>.</w:t>
      </w:r>
      <w:r w:rsidRPr="002A2E71">
        <w:rPr>
          <w:rFonts w:ascii="Verdana" w:hAnsi="Verdana"/>
          <w:sz w:val="16"/>
          <w:szCs w:val="16"/>
          <w:lang w:val="en-GB"/>
        </w:rPr>
        <w:t>.</w:t>
      </w:r>
      <w:proofErr w:type="gramEnd"/>
      <w:r w:rsidRPr="002A2E71">
        <w:rPr>
          <w:rFonts w:ascii="Verdana" w:hAnsi="Verdana"/>
          <w:sz w:val="16"/>
          <w:szCs w:val="16"/>
          <w:lang w:val="en-GB"/>
        </w:rPr>
        <w:t xml:space="preserve"> It is only applicable to higher education institutions located in Programme Countries.</w:t>
      </w:r>
    </w:p>
  </w:endnote>
  <w:endnote w:id="5">
    <w:p w:rsidR="00377526" w:rsidRPr="002A2E71" w:rsidRDefault="00377526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</w:t>
      </w:r>
      <w:r w:rsidRPr="002A2E71">
        <w:rPr>
          <w:rFonts w:ascii="Verdana" w:hAnsi="Verdana"/>
          <w:b/>
          <w:sz w:val="16"/>
          <w:szCs w:val="16"/>
          <w:lang w:val="en-GB"/>
        </w:rPr>
        <w:t>Country code</w:t>
      </w:r>
      <w:r w:rsidRPr="002A2E71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2A2E71">
          <w:rPr>
            <w:rStyle w:val="Kpr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:rsidR="009F2721" w:rsidRPr="002A2E71" w:rsidRDefault="009F2721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A2E71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A2E71">
        <w:rPr>
          <w:rFonts w:ascii="Verdana" w:hAnsi="Verdana"/>
          <w:sz w:val="16"/>
          <w:szCs w:val="16"/>
          <w:lang w:val="en-GB"/>
        </w:rPr>
        <w:t xml:space="preserve"> to "</w:t>
      </w:r>
      <w:r w:rsidRPr="002A2E71">
        <w:rPr>
          <w:rFonts w:ascii="Verdana" w:hAnsi="Verdana"/>
          <w:b/>
          <w:sz w:val="16"/>
          <w:szCs w:val="16"/>
          <w:lang w:val="en-GB"/>
        </w:rPr>
        <w:t>enterprise</w:t>
      </w:r>
      <w:r w:rsidRPr="002A2E71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2A2E71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2A2E71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8F1CA2" w:rsidRPr="008F1CA2" w:rsidRDefault="008F1CA2" w:rsidP="004A4118">
      <w:pPr>
        <w:pStyle w:val="SonnotMetni"/>
        <w:spacing w:after="100"/>
        <w:rPr>
          <w:rFonts w:ascii="Verdana" w:hAnsi="Verdana"/>
          <w:sz w:val="16"/>
          <w:szCs w:val="16"/>
          <w:lang w:val="en-GB"/>
        </w:rPr>
      </w:pPr>
      <w:r w:rsidRPr="002A2E71">
        <w:rPr>
          <w:rStyle w:val="SonnotBavurusu"/>
          <w:rFonts w:ascii="Verdana" w:hAnsi="Verdana"/>
          <w:sz w:val="16"/>
          <w:szCs w:val="16"/>
        </w:rPr>
        <w:endnoteRef/>
      </w:r>
      <w:r w:rsidRPr="002A2E71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383F05" w:rsidRPr="002A2E71">
        <w:rPr>
          <w:rFonts w:ascii="Verdana" w:hAnsi="Verdana"/>
          <w:sz w:val="16"/>
          <w:szCs w:val="16"/>
          <w:lang w:val="en-GB"/>
        </w:rPr>
        <w:t xml:space="preserve">electronic </w:t>
      </w:r>
      <w:r w:rsidRPr="002A2E71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2A2E71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 w:rsidRPr="002A2E71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A2E71">
        <w:rPr>
          <w:rFonts w:ascii="Verdana" w:hAnsi="Verdana" w:cs="Calibri"/>
          <w:sz w:val="16"/>
          <w:szCs w:val="16"/>
          <w:lang w:val="en-GB"/>
        </w:rPr>
        <w:t>.</w:t>
      </w:r>
      <w:r w:rsidR="00BA3C63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BA3C63" w:rsidRPr="00BA3C63">
        <w:rPr>
          <w:rFonts w:ascii="Verdana" w:hAnsi="Verdana"/>
          <w:sz w:val="16"/>
          <w:szCs w:val="16"/>
          <w:lang w:val="en-GB"/>
        </w:rPr>
        <w:t xml:space="preserve">Certificates of attendance can be provided electronically or through any other means accessible to the staff member and the sending institution. </w:t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FB9" w:rsidRDefault="00B57FB9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344E2" w:rsidRPr="007D27FA" w:rsidRDefault="00D344E2" w:rsidP="00D344E2">
        <w:pPr>
          <w:pStyle w:val="Altbilgi"/>
          <w:ind w:left="-737" w:right="-737"/>
          <w:jc w:val="center"/>
          <w:rPr>
            <w:rFonts w:ascii="Times New Roman" w:hAnsi="Times New Roman"/>
            <w:color w:val="002060"/>
            <w:sz w:val="18"/>
            <w:szCs w:val="18"/>
          </w:rPr>
        </w:pPr>
        <w:proofErr w:type="spellStart"/>
        <w:r w:rsidRPr="007D27FA">
          <w:rPr>
            <w:rFonts w:ascii="Times New Roman" w:hAnsi="Times New Roman"/>
            <w:b/>
            <w:color w:val="002060"/>
            <w:sz w:val="18"/>
            <w:szCs w:val="18"/>
          </w:rPr>
          <w:t>Address</w:t>
        </w:r>
        <w:proofErr w:type="spellEnd"/>
        <w:r w:rsidRPr="007D27FA">
          <w:rPr>
            <w:rFonts w:ascii="Times New Roman" w:hAnsi="Times New Roman"/>
            <w:b/>
            <w:color w:val="002060"/>
            <w:sz w:val="18"/>
            <w:szCs w:val="18"/>
          </w:rPr>
          <w:t>:</w:t>
        </w:r>
        <w:r>
          <w:rPr>
            <w:rFonts w:ascii="Times New Roman" w:hAnsi="Times New Roman"/>
            <w:color w:val="002060"/>
            <w:sz w:val="18"/>
            <w:szCs w:val="18"/>
          </w:rPr>
          <w:t xml:space="preserve"> </w:t>
        </w:r>
        <w:proofErr w:type="spellStart"/>
        <w:r>
          <w:rPr>
            <w:rFonts w:ascii="Times New Roman" w:hAnsi="Times New Roman"/>
            <w:color w:val="002060"/>
            <w:sz w:val="18"/>
            <w:szCs w:val="18"/>
          </w:rPr>
          <w:t>Yıldız</w:t>
        </w:r>
        <w:proofErr w:type="spellEnd"/>
        <w:r>
          <w:rPr>
            <w:rFonts w:ascii="Times New Roman" w:hAnsi="Times New Roman"/>
            <w:color w:val="002060"/>
            <w:sz w:val="18"/>
            <w:szCs w:val="18"/>
          </w:rPr>
          <w:t xml:space="preserve"> </w:t>
        </w:r>
        <w:proofErr w:type="spellStart"/>
        <w:r>
          <w:rPr>
            <w:rFonts w:ascii="Times New Roman" w:hAnsi="Times New Roman"/>
            <w:color w:val="002060"/>
            <w:sz w:val="18"/>
            <w:szCs w:val="18"/>
          </w:rPr>
          <w:t>Teknik</w:t>
        </w:r>
        <w:proofErr w:type="spellEnd"/>
        <w:r>
          <w:rPr>
            <w:rFonts w:ascii="Times New Roman" w:hAnsi="Times New Roman"/>
            <w:color w:val="002060"/>
            <w:sz w:val="18"/>
            <w:szCs w:val="18"/>
          </w:rPr>
          <w:t xml:space="preserve"> </w:t>
        </w:r>
        <w:proofErr w:type="spellStart"/>
        <w:r>
          <w:rPr>
            <w:rFonts w:ascii="Times New Roman" w:hAnsi="Times New Roman"/>
            <w:color w:val="002060"/>
            <w:sz w:val="18"/>
            <w:szCs w:val="18"/>
          </w:rPr>
          <w:t>Ü</w:t>
        </w:r>
        <w:r w:rsidRPr="007D27FA">
          <w:rPr>
            <w:rFonts w:ascii="Times New Roman" w:hAnsi="Times New Roman"/>
            <w:color w:val="002060"/>
            <w:sz w:val="18"/>
            <w:szCs w:val="18"/>
          </w:rPr>
          <w:t>niversitesi</w:t>
        </w:r>
        <w:proofErr w:type="spellEnd"/>
        <w:r w:rsidRPr="007D27FA">
          <w:rPr>
            <w:rFonts w:ascii="Times New Roman" w:hAnsi="Times New Roman"/>
            <w:color w:val="002060"/>
            <w:sz w:val="18"/>
            <w:szCs w:val="18"/>
          </w:rPr>
          <w:t xml:space="preserve">, </w:t>
        </w:r>
        <w:proofErr w:type="spellStart"/>
        <w:r>
          <w:rPr>
            <w:rFonts w:ascii="Times New Roman" w:hAnsi="Times New Roman"/>
            <w:color w:val="002060"/>
            <w:sz w:val="18"/>
            <w:szCs w:val="18"/>
          </w:rPr>
          <w:t>Uluslararası</w:t>
        </w:r>
        <w:proofErr w:type="spellEnd"/>
        <w:r>
          <w:rPr>
            <w:rFonts w:ascii="Times New Roman" w:hAnsi="Times New Roman"/>
            <w:color w:val="002060"/>
            <w:sz w:val="18"/>
            <w:szCs w:val="18"/>
          </w:rPr>
          <w:t xml:space="preserve"> </w:t>
        </w:r>
        <w:proofErr w:type="spellStart"/>
        <w:r>
          <w:rPr>
            <w:rFonts w:ascii="Times New Roman" w:hAnsi="Times New Roman"/>
            <w:color w:val="002060"/>
            <w:sz w:val="18"/>
            <w:szCs w:val="18"/>
          </w:rPr>
          <w:t>İlişkiler</w:t>
        </w:r>
        <w:proofErr w:type="spellEnd"/>
        <w:r>
          <w:rPr>
            <w:rFonts w:ascii="Times New Roman" w:hAnsi="Times New Roman"/>
            <w:color w:val="002060"/>
            <w:sz w:val="18"/>
            <w:szCs w:val="18"/>
          </w:rPr>
          <w:t xml:space="preserve"> </w:t>
        </w:r>
        <w:proofErr w:type="spellStart"/>
        <w:r>
          <w:rPr>
            <w:rFonts w:ascii="Times New Roman" w:hAnsi="Times New Roman"/>
            <w:color w:val="002060"/>
            <w:sz w:val="18"/>
            <w:szCs w:val="18"/>
          </w:rPr>
          <w:t>Koordinatörlüğü</w:t>
        </w:r>
        <w:proofErr w:type="spellEnd"/>
        <w:r>
          <w:rPr>
            <w:rFonts w:ascii="Times New Roman" w:hAnsi="Times New Roman"/>
            <w:color w:val="002060"/>
            <w:sz w:val="18"/>
            <w:szCs w:val="18"/>
          </w:rPr>
          <w:t xml:space="preserve">, Erasmus Program </w:t>
        </w:r>
        <w:proofErr w:type="spellStart"/>
        <w:r>
          <w:rPr>
            <w:rFonts w:ascii="Times New Roman" w:hAnsi="Times New Roman"/>
            <w:color w:val="002060"/>
            <w:sz w:val="18"/>
            <w:szCs w:val="18"/>
          </w:rPr>
          <w:t>Birimi</w:t>
        </w:r>
        <w:proofErr w:type="spellEnd"/>
        <w:r w:rsidRPr="007D27FA">
          <w:rPr>
            <w:rFonts w:ascii="Times New Roman" w:hAnsi="Times New Roman"/>
            <w:color w:val="002060"/>
            <w:sz w:val="18"/>
            <w:szCs w:val="18"/>
          </w:rPr>
          <w:t xml:space="preserve">, </w:t>
        </w:r>
        <w:r>
          <w:rPr>
            <w:rFonts w:ascii="Times New Roman" w:hAnsi="Times New Roman"/>
            <w:color w:val="002060"/>
            <w:sz w:val="18"/>
            <w:szCs w:val="18"/>
          </w:rPr>
          <w:br/>
        </w:r>
        <w:proofErr w:type="spellStart"/>
        <w:r w:rsidRPr="007D27FA">
          <w:rPr>
            <w:rFonts w:ascii="Times New Roman" w:hAnsi="Times New Roman"/>
            <w:color w:val="002060"/>
            <w:sz w:val="18"/>
            <w:szCs w:val="18"/>
          </w:rPr>
          <w:t>Davutpaşa</w:t>
        </w:r>
        <w:proofErr w:type="spellEnd"/>
        <w:r w:rsidRPr="007D27FA">
          <w:rPr>
            <w:rFonts w:ascii="Times New Roman" w:hAnsi="Times New Roman"/>
            <w:color w:val="002060"/>
            <w:sz w:val="18"/>
            <w:szCs w:val="18"/>
          </w:rPr>
          <w:t xml:space="preserve"> </w:t>
        </w:r>
        <w:proofErr w:type="spellStart"/>
        <w:r w:rsidRPr="007D27FA">
          <w:rPr>
            <w:rFonts w:ascii="Times New Roman" w:hAnsi="Times New Roman"/>
            <w:color w:val="002060"/>
            <w:sz w:val="18"/>
            <w:szCs w:val="18"/>
          </w:rPr>
          <w:t>Kampüsü</w:t>
        </w:r>
        <w:proofErr w:type="spellEnd"/>
        <w:r w:rsidRPr="007D27FA">
          <w:rPr>
            <w:rFonts w:ascii="Times New Roman" w:hAnsi="Times New Roman"/>
            <w:color w:val="002060"/>
            <w:sz w:val="18"/>
            <w:szCs w:val="18"/>
          </w:rPr>
          <w:t xml:space="preserve">, </w:t>
        </w:r>
        <w:proofErr w:type="spellStart"/>
        <w:r w:rsidRPr="007D27FA">
          <w:rPr>
            <w:rFonts w:ascii="Times New Roman" w:hAnsi="Times New Roman"/>
            <w:color w:val="002060"/>
            <w:sz w:val="18"/>
            <w:szCs w:val="18"/>
          </w:rPr>
          <w:t>Taş</w:t>
        </w:r>
        <w:proofErr w:type="spellEnd"/>
        <w:r w:rsidRPr="007D27FA">
          <w:rPr>
            <w:rFonts w:ascii="Times New Roman" w:hAnsi="Times New Roman"/>
            <w:color w:val="002060"/>
            <w:sz w:val="18"/>
            <w:szCs w:val="18"/>
          </w:rPr>
          <w:t xml:space="preserve"> Bina, A-1003, 34220 </w:t>
        </w:r>
        <w:proofErr w:type="spellStart"/>
        <w:r w:rsidRPr="007D27FA">
          <w:rPr>
            <w:rFonts w:ascii="Times New Roman" w:hAnsi="Times New Roman"/>
            <w:color w:val="002060"/>
            <w:sz w:val="18"/>
            <w:szCs w:val="18"/>
          </w:rPr>
          <w:t>Esenler</w:t>
        </w:r>
        <w:proofErr w:type="spellEnd"/>
        <w:r w:rsidRPr="007D27FA">
          <w:rPr>
            <w:rFonts w:ascii="Times New Roman" w:hAnsi="Times New Roman"/>
            <w:color w:val="002060"/>
            <w:sz w:val="18"/>
            <w:szCs w:val="18"/>
          </w:rPr>
          <w:t>/İstanbul TURKEY</w:t>
        </w:r>
        <w:r w:rsidRPr="007D27FA">
          <w:rPr>
            <w:rFonts w:ascii="Times New Roman" w:hAnsi="Times New Roman"/>
            <w:color w:val="002060"/>
            <w:sz w:val="18"/>
            <w:szCs w:val="18"/>
          </w:rPr>
          <w:br/>
        </w:r>
        <w:r w:rsidRPr="007D27FA">
          <w:rPr>
            <w:rFonts w:ascii="Times New Roman" w:hAnsi="Times New Roman"/>
            <w:b/>
            <w:color w:val="002060"/>
            <w:sz w:val="18"/>
            <w:szCs w:val="18"/>
          </w:rPr>
          <w:t>Phone:</w:t>
        </w:r>
        <w:r w:rsidRPr="007D27FA">
          <w:rPr>
            <w:rFonts w:ascii="Times New Roman" w:hAnsi="Times New Roman"/>
            <w:color w:val="002060"/>
            <w:sz w:val="18"/>
            <w:szCs w:val="18"/>
          </w:rPr>
          <w:t xml:space="preserve"> +90 212 383 5654                   </w:t>
        </w:r>
        <w:r w:rsidRPr="007D27FA">
          <w:rPr>
            <w:rFonts w:ascii="Times New Roman" w:hAnsi="Times New Roman"/>
            <w:b/>
            <w:color w:val="002060"/>
            <w:sz w:val="18"/>
            <w:szCs w:val="18"/>
          </w:rPr>
          <w:t>E-mail:</w:t>
        </w:r>
        <w:r w:rsidRPr="007D27FA">
          <w:rPr>
            <w:rFonts w:ascii="Times New Roman" w:hAnsi="Times New Roman"/>
            <w:color w:val="002060"/>
            <w:sz w:val="18"/>
            <w:szCs w:val="18"/>
          </w:rPr>
          <w:t xml:space="preserve"> </w:t>
        </w:r>
        <w:hyperlink r:id="rId1" w:history="1">
          <w:r w:rsidRPr="00BB658D">
            <w:rPr>
              <w:rStyle w:val="Kpr"/>
              <w:rFonts w:ascii="Times New Roman" w:hAnsi="Times New Roman"/>
              <w:sz w:val="18"/>
              <w:szCs w:val="18"/>
            </w:rPr>
            <w:t>icm@yildiz.edu.tr</w:t>
          </w:r>
        </w:hyperlink>
      </w:p>
      <w:p w:rsidR="00166F99" w:rsidRDefault="00166F99" w:rsidP="00D344E2">
        <w:pPr>
          <w:pStyle w:val="Altbilgi"/>
          <w:ind w:left="-737" w:right="-737"/>
          <w:jc w:val="center"/>
        </w:pPr>
        <w:proofErr w:type="spellStart"/>
        <w:r>
          <w:t>Form</w:t>
        </w:r>
        <w:proofErr w:type="spellEnd"/>
        <w:r>
          <w:t xml:space="preserve"> No: FR-1279; </w:t>
        </w:r>
        <w:proofErr w:type="spellStart"/>
        <w:r>
          <w:t>Revizyon</w:t>
        </w:r>
        <w:proofErr w:type="spellEnd"/>
        <w:r>
          <w:t xml:space="preserve"> </w:t>
        </w:r>
        <w:proofErr w:type="spellStart"/>
        <w:r>
          <w:t>Tarihi</w:t>
        </w:r>
        <w:proofErr w:type="spellEnd"/>
        <w:r>
          <w:t xml:space="preserve">: </w:t>
        </w:r>
        <w:r w:rsidR="00B57FB9">
          <w:t xml:space="preserve">11.01.2018: </w:t>
        </w:r>
        <w:proofErr w:type="spellStart"/>
        <w:r w:rsidR="00B57FB9">
          <w:t>Revizyon</w:t>
        </w:r>
        <w:proofErr w:type="spellEnd"/>
        <w:r w:rsidR="00B57FB9">
          <w:t xml:space="preserve"> No</w:t>
        </w:r>
        <w:proofErr w:type="gramStart"/>
        <w:r w:rsidR="00B57FB9">
          <w:t>:01</w:t>
        </w:r>
        <w:proofErr w:type="gramEnd"/>
      </w:p>
      <w:p w:rsidR="00B51159" w:rsidRDefault="00B51159" w:rsidP="00B51159">
        <w:pPr>
          <w:pStyle w:val="Altbilgi"/>
          <w:jc w:val="center"/>
          <w:rPr>
            <w:rFonts w:ascii="Times New Roman" w:hAnsi="Times New Roman"/>
            <w:sz w:val="18"/>
            <w:szCs w:val="18"/>
            <w:highlight w:val="yellow"/>
          </w:rPr>
        </w:pPr>
      </w:p>
      <w:p w:rsidR="009F32D0" w:rsidRDefault="00DB5E46">
        <w:pPr>
          <w:pStyle w:val="Altbilgi"/>
          <w:jc w:val="center"/>
        </w:pPr>
        <w:r>
          <w:fldChar w:fldCharType="begin"/>
        </w:r>
        <w:r w:rsidR="009F32D0">
          <w:instrText xml:space="preserve"> PAGE   \* MERGEFORMAT </w:instrText>
        </w:r>
        <w:r>
          <w:fldChar w:fldCharType="separate"/>
        </w:r>
        <w:r w:rsidR="00B57FB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Altbilgi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168" w:rsidRDefault="00986168">
      <w:r>
        <w:separator/>
      </w:r>
    </w:p>
  </w:footnote>
  <w:footnote w:type="continuationSeparator" w:id="0">
    <w:p w:rsidR="00986168" w:rsidRDefault="0098616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FB9" w:rsidRDefault="00B57FB9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5B18" w:rsidRPr="00495B18" w:rsidRDefault="00495B18">
    <w:pPr>
      <w:rPr>
        <w:rFonts w:ascii="Arial Narrow" w:hAnsi="Arial Narrow"/>
        <w:sz w:val="18"/>
        <w:szCs w:val="18"/>
        <w:lang w:val="en-GB"/>
      </w:rPr>
    </w:pPr>
    <w:r w:rsidRPr="00495B18">
      <w:rPr>
        <w:rFonts w:ascii="Arial Narrow" w:hAnsi="Arial Narrow"/>
        <w:sz w:val="18"/>
        <w:szCs w:val="18"/>
        <w:lang w:val="en-GB"/>
      </w:rPr>
      <w:t>G</w:t>
    </w:r>
    <w:r w:rsidR="00E552DA">
      <w:rPr>
        <w:rFonts w:ascii="Arial Narrow" w:hAnsi="Arial Narrow"/>
        <w:sz w:val="18"/>
        <w:szCs w:val="18"/>
        <w:lang w:val="en-GB"/>
      </w:rPr>
      <w:t>fNA-II</w:t>
    </w:r>
    <w:r w:rsidR="00425346">
      <w:rPr>
        <w:rFonts w:ascii="Arial Narrow" w:hAnsi="Arial Narrow"/>
        <w:sz w:val="18"/>
        <w:szCs w:val="18"/>
        <w:lang w:val="en-GB"/>
      </w:rPr>
      <w:t>.7</w:t>
    </w:r>
    <w:r w:rsidR="00E552DA">
      <w:rPr>
        <w:rFonts w:ascii="Arial Narrow" w:hAnsi="Arial Narrow"/>
        <w:sz w:val="18"/>
        <w:szCs w:val="18"/>
        <w:lang w:val="en-GB"/>
      </w:rPr>
      <w:t>-C-Annex-</w:t>
    </w:r>
    <w:r w:rsidRPr="00495B18">
      <w:rPr>
        <w:rFonts w:ascii="Arial Narrow" w:hAnsi="Arial Narrow"/>
        <w:sz w:val="18"/>
        <w:szCs w:val="18"/>
        <w:lang w:val="en-GB"/>
      </w:rPr>
      <w:t xml:space="preserve">Erasmus+ HE </w:t>
    </w:r>
    <w:r>
      <w:rPr>
        <w:rFonts w:ascii="Arial Narrow" w:hAnsi="Arial Narrow"/>
        <w:sz w:val="18"/>
        <w:szCs w:val="18"/>
        <w:lang w:val="en-GB"/>
      </w:rPr>
      <w:t xml:space="preserve">Staff </w:t>
    </w:r>
    <w:r w:rsidR="00E552DA">
      <w:rPr>
        <w:rFonts w:ascii="Arial Narrow" w:hAnsi="Arial Narrow"/>
        <w:sz w:val="18"/>
        <w:szCs w:val="18"/>
        <w:lang w:val="en-GB"/>
      </w:rPr>
      <w:t>M</w:t>
    </w:r>
    <w:r w:rsidRPr="00495B18">
      <w:rPr>
        <w:rFonts w:ascii="Arial Narrow" w:hAnsi="Arial Narrow"/>
        <w:sz w:val="18"/>
        <w:szCs w:val="18"/>
        <w:lang w:val="en-GB"/>
      </w:rPr>
      <w:t xml:space="preserve">obility </w:t>
    </w:r>
    <w:r w:rsidR="00E552DA">
      <w:rPr>
        <w:rFonts w:ascii="Arial Narrow" w:hAnsi="Arial Narrow"/>
        <w:sz w:val="18"/>
        <w:szCs w:val="18"/>
        <w:lang w:val="en-GB"/>
      </w:rPr>
      <w:t>A</w:t>
    </w:r>
    <w:r w:rsidRPr="00495B18">
      <w:rPr>
        <w:rFonts w:ascii="Arial Narrow" w:hAnsi="Arial Narrow"/>
        <w:sz w:val="18"/>
        <w:szCs w:val="18"/>
        <w:lang w:val="en-GB"/>
      </w:rPr>
      <w:t>greement</w:t>
    </w:r>
    <w:r w:rsidR="00E552DA">
      <w:rPr>
        <w:rFonts w:ascii="Arial Narrow" w:hAnsi="Arial Narrow"/>
        <w:sz w:val="18"/>
        <w:szCs w:val="18"/>
        <w:lang w:val="en-GB"/>
      </w:rPr>
      <w:t xml:space="preserve"> for</w:t>
    </w:r>
    <w:r w:rsidRPr="00495B18">
      <w:rPr>
        <w:rFonts w:ascii="Arial Narrow" w:hAnsi="Arial Narrow"/>
        <w:sz w:val="18"/>
        <w:szCs w:val="18"/>
        <w:lang w:val="en-GB"/>
      </w:rPr>
      <w:t xml:space="preserve"> training –</w:t>
    </w:r>
    <w:r w:rsidR="00735F3D">
      <w:rPr>
        <w:rFonts w:ascii="Arial Narrow" w:hAnsi="Arial Narrow"/>
        <w:sz w:val="18"/>
        <w:szCs w:val="18"/>
        <w:lang w:val="en-GB"/>
      </w:rPr>
      <w:t xml:space="preserve"> </w:t>
    </w:r>
    <w:r w:rsidR="00425346">
      <w:rPr>
        <w:rFonts w:ascii="Arial Narrow" w:hAnsi="Arial Narrow"/>
        <w:sz w:val="18"/>
        <w:szCs w:val="18"/>
        <w:lang w:val="en-GB"/>
      </w:rPr>
      <w:t>2016</w:t>
    </w:r>
  </w:p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EA286D" w:rsidTr="00FE0FB6">
      <w:trPr>
        <w:trHeight w:val="823"/>
      </w:trPr>
      <w:tc>
        <w:tcPr>
          <w:tcW w:w="7135" w:type="dxa"/>
          <w:vAlign w:val="center"/>
        </w:tcPr>
        <w:p w:rsidR="00E01AAA" w:rsidRPr="00AD66BB" w:rsidRDefault="00DB5E46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2049" type="#_x0000_t202" style="position:absolute;left:0;text-align:left;margin-left:138.45pt;margin-top:2.25pt;width:136.1pt;height:44.95pt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435221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name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7561A1">
            <w:rPr>
              <w:rFonts w:ascii="Verdana" w:hAnsi="Verdana"/>
              <w:b/>
              <w:noProof/>
              <w:sz w:val="18"/>
              <w:szCs w:val="18"/>
              <w:lang w:val="tr-TR" w:eastAsia="tr-TR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495B18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495B18" w:rsidRDefault="00506408" w:rsidP="00967BFC">
    <w:pPr>
      <w:pStyle w:val="stbilgi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stbilgi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eNumara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eMadde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umara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Balk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alk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alk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alk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umara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umara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eMadde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eMadde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eMadde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eMadde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umara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TabloKlavuzu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8"/>
    <o:shapelayout v:ext="edit">
      <o:idmap v:ext="edit" data="2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D7D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65924"/>
    <w:rsid w:val="00166F99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5D45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0DCC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2FC0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95324"/>
    <w:rsid w:val="002A0192"/>
    <w:rsid w:val="002A2E71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8B5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87E31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346"/>
    <w:rsid w:val="00425C86"/>
    <w:rsid w:val="004268DD"/>
    <w:rsid w:val="004311BA"/>
    <w:rsid w:val="004328AD"/>
    <w:rsid w:val="00432E7C"/>
    <w:rsid w:val="00432E9A"/>
    <w:rsid w:val="0043485D"/>
    <w:rsid w:val="00435221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385B"/>
    <w:rsid w:val="004B4C99"/>
    <w:rsid w:val="004B4D19"/>
    <w:rsid w:val="004B507C"/>
    <w:rsid w:val="004B6F5F"/>
    <w:rsid w:val="004C3561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38B3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B75EC"/>
    <w:rsid w:val="006C028D"/>
    <w:rsid w:val="006C040A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6D8F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5F3D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1B7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0BDB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6168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159"/>
    <w:rsid w:val="00B51966"/>
    <w:rsid w:val="00B53C89"/>
    <w:rsid w:val="00B55BA4"/>
    <w:rsid w:val="00B57FB9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3C63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5761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2370"/>
    <w:rsid w:val="00D33364"/>
    <w:rsid w:val="00D33388"/>
    <w:rsid w:val="00D344E2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5E46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286D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/>
    <w:lsdException w:name="heading 6" w:semiHidden="0" w:unhideWhenUsed="0"/>
    <w:lsdException w:name="header" w:uiPriority="99"/>
    <w:lsdException w:name="footer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FollowedHyperlink" w:uiPriority="99"/>
    <w:lsdException w:name="Strong" w:semiHidden="0" w:unhideWhenUsed="0"/>
    <w:lsdException w:name="Emphasis" w:semiHidden="0" w:unhideWhenUsed="0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Balk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alk2">
    <w:name w:val="heading 2"/>
    <w:basedOn w:val="Normal"/>
    <w:next w:val="Text2"/>
    <w:qFormat/>
    <w:rsid w:val="00165924"/>
    <w:pPr>
      <w:keepNext/>
      <w:numPr>
        <w:ilvl w:val="1"/>
        <w:numId w:val="3"/>
      </w:numPr>
      <w:outlineLvl w:val="1"/>
    </w:pPr>
    <w:rPr>
      <w:b/>
    </w:rPr>
  </w:style>
  <w:style w:type="paragraph" w:styleId="Balk3">
    <w:name w:val="heading 3"/>
    <w:basedOn w:val="Normal"/>
    <w:next w:val="Text3"/>
    <w:link w:val="Balk3Char"/>
    <w:qFormat/>
    <w:rsid w:val="00165924"/>
    <w:pPr>
      <w:keepNext/>
      <w:numPr>
        <w:ilvl w:val="2"/>
        <w:numId w:val="3"/>
      </w:numPr>
      <w:outlineLvl w:val="2"/>
    </w:pPr>
    <w:rPr>
      <w:i/>
    </w:rPr>
  </w:style>
  <w:style w:type="paragraph" w:styleId="Balk4">
    <w:name w:val="heading 4"/>
    <w:basedOn w:val="Normal"/>
    <w:next w:val="Text4"/>
    <w:qFormat/>
    <w:rsid w:val="00165924"/>
    <w:pPr>
      <w:keepNext/>
      <w:numPr>
        <w:ilvl w:val="3"/>
        <w:numId w:val="3"/>
      </w:numPr>
      <w:outlineLvl w:val="3"/>
    </w:pPr>
  </w:style>
  <w:style w:type="paragraph" w:styleId="Balk5">
    <w:name w:val="heading 5"/>
    <w:basedOn w:val="Normal"/>
    <w:next w:val="Normal"/>
    <w:rsid w:val="00165924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alk6">
    <w:name w:val="heading 6"/>
    <w:basedOn w:val="Normal"/>
    <w:next w:val="Normal"/>
    <w:rsid w:val="00165924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alk7">
    <w:name w:val="heading 7"/>
    <w:basedOn w:val="Normal"/>
    <w:next w:val="Normal"/>
    <w:rsid w:val="00165924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alk8">
    <w:name w:val="heading 8"/>
    <w:basedOn w:val="Normal"/>
    <w:next w:val="Normal"/>
    <w:rsid w:val="00165924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alk9">
    <w:name w:val="heading 9"/>
    <w:basedOn w:val="Normal"/>
    <w:next w:val="Normal"/>
    <w:rsid w:val="00165924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Text1">
    <w:name w:val="Text 1"/>
    <w:basedOn w:val="Normal"/>
    <w:rsid w:val="00165924"/>
    <w:pPr>
      <w:ind w:left="482"/>
    </w:pPr>
  </w:style>
  <w:style w:type="paragraph" w:customStyle="1" w:styleId="Text2">
    <w:name w:val="Text 2"/>
    <w:basedOn w:val="Normal"/>
    <w:rsid w:val="00165924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165924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165924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165924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165924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165924"/>
    <w:pPr>
      <w:spacing w:after="720"/>
      <w:ind w:left="5103"/>
      <w:jc w:val="left"/>
    </w:pPr>
  </w:style>
  <w:style w:type="paragraph" w:styleId="bekMetni">
    <w:name w:val="Block Text"/>
    <w:basedOn w:val="Normal"/>
    <w:rsid w:val="00165924"/>
    <w:pPr>
      <w:spacing w:after="120"/>
      <w:ind w:left="1440" w:right="1440"/>
    </w:pPr>
  </w:style>
  <w:style w:type="paragraph" w:styleId="GvdeMetni">
    <w:name w:val="Body Text"/>
    <w:basedOn w:val="Normal"/>
    <w:rsid w:val="00165924"/>
    <w:pPr>
      <w:spacing w:after="120"/>
    </w:pPr>
  </w:style>
  <w:style w:type="paragraph" w:styleId="GvdeMetni2">
    <w:name w:val="Body Text 2"/>
    <w:basedOn w:val="Normal"/>
    <w:rsid w:val="00165924"/>
    <w:pPr>
      <w:spacing w:after="120" w:line="480" w:lineRule="auto"/>
    </w:pPr>
  </w:style>
  <w:style w:type="paragraph" w:styleId="GvdeMetni3">
    <w:name w:val="Body Text 3"/>
    <w:basedOn w:val="Normal"/>
    <w:rsid w:val="00165924"/>
    <w:pPr>
      <w:spacing w:after="120"/>
    </w:pPr>
    <w:rPr>
      <w:sz w:val="16"/>
    </w:rPr>
  </w:style>
  <w:style w:type="paragraph" w:styleId="GvdeMetnilkGirintisi">
    <w:name w:val="Body Text First Indent"/>
    <w:basedOn w:val="GvdeMetni"/>
    <w:rsid w:val="00165924"/>
    <w:pPr>
      <w:ind w:firstLine="210"/>
    </w:pPr>
  </w:style>
  <w:style w:type="paragraph" w:styleId="GvdeMetniGirintisi">
    <w:name w:val="Body Text Indent"/>
    <w:basedOn w:val="Normal"/>
    <w:rsid w:val="00165924"/>
    <w:pPr>
      <w:spacing w:after="120"/>
      <w:ind w:left="283"/>
    </w:pPr>
  </w:style>
  <w:style w:type="paragraph" w:styleId="GvdeMetnilkGirintisi2">
    <w:name w:val="Body Text First Indent 2"/>
    <w:basedOn w:val="GvdeMetniGirintisi"/>
    <w:rsid w:val="00165924"/>
    <w:pPr>
      <w:ind w:firstLine="210"/>
    </w:pPr>
  </w:style>
  <w:style w:type="paragraph" w:styleId="GvdeMetniGirintisi2">
    <w:name w:val="Body Text Indent 2"/>
    <w:basedOn w:val="Normal"/>
    <w:rsid w:val="00165924"/>
    <w:pPr>
      <w:spacing w:after="120" w:line="480" w:lineRule="auto"/>
      <w:ind w:left="283"/>
    </w:pPr>
  </w:style>
  <w:style w:type="paragraph" w:styleId="GvdeMetniGirintisi3">
    <w:name w:val="Body Text Indent 3"/>
    <w:basedOn w:val="Normal"/>
    <w:rsid w:val="00165924"/>
    <w:pPr>
      <w:spacing w:after="120"/>
      <w:ind w:left="283"/>
    </w:pPr>
    <w:rPr>
      <w:sz w:val="16"/>
    </w:rPr>
  </w:style>
  <w:style w:type="paragraph" w:styleId="ResimYazs">
    <w:name w:val="caption"/>
    <w:basedOn w:val="Normal"/>
    <w:next w:val="Normal"/>
    <w:rsid w:val="00165924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165924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Balk1"/>
    <w:rsid w:val="00165924"/>
    <w:pPr>
      <w:keepNext/>
      <w:spacing w:after="480"/>
      <w:jc w:val="center"/>
    </w:pPr>
    <w:rPr>
      <w:b/>
      <w:smallCaps/>
      <w:sz w:val="28"/>
    </w:rPr>
  </w:style>
  <w:style w:type="paragraph" w:styleId="Kapan">
    <w:name w:val="Closing"/>
    <w:basedOn w:val="Normal"/>
    <w:rsid w:val="00165924"/>
    <w:pPr>
      <w:ind w:left="4252"/>
    </w:pPr>
  </w:style>
  <w:style w:type="paragraph" w:styleId="AklamaMetni">
    <w:name w:val="annotation text"/>
    <w:basedOn w:val="Normal"/>
    <w:link w:val="AklamaMetniChar"/>
    <w:rsid w:val="00165924"/>
    <w:rPr>
      <w:sz w:val="20"/>
    </w:rPr>
  </w:style>
  <w:style w:type="paragraph" w:styleId="Tarih">
    <w:name w:val="Date"/>
    <w:basedOn w:val="Normal"/>
    <w:next w:val="References"/>
    <w:rsid w:val="00165924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165924"/>
    <w:pPr>
      <w:ind w:left="5103"/>
      <w:jc w:val="left"/>
    </w:pPr>
    <w:rPr>
      <w:sz w:val="20"/>
    </w:rPr>
  </w:style>
  <w:style w:type="paragraph" w:styleId="BelgeBalantlar">
    <w:name w:val="Document Map"/>
    <w:basedOn w:val="Normal"/>
    <w:semiHidden/>
    <w:rsid w:val="00165924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165924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165924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SonnotMetni">
    <w:name w:val="endnote text"/>
    <w:basedOn w:val="Normal"/>
    <w:link w:val="SonnotMetniChar"/>
    <w:semiHidden/>
    <w:rsid w:val="00165924"/>
    <w:rPr>
      <w:sz w:val="20"/>
    </w:rPr>
  </w:style>
  <w:style w:type="paragraph" w:styleId="MektupAdresi">
    <w:name w:val="envelope address"/>
    <w:basedOn w:val="Normal"/>
    <w:rsid w:val="00165924"/>
    <w:pPr>
      <w:framePr w:w="7920" w:h="1980" w:hRule="exact" w:hSpace="180" w:wrap="auto" w:hAnchor="page" w:xAlign="center" w:yAlign="bottom"/>
      <w:spacing w:after="0"/>
    </w:pPr>
  </w:style>
  <w:style w:type="paragraph" w:styleId="ZarfDn">
    <w:name w:val="envelope return"/>
    <w:basedOn w:val="Normal"/>
    <w:rsid w:val="00165924"/>
    <w:pPr>
      <w:spacing w:after="0"/>
    </w:pPr>
    <w:rPr>
      <w:sz w:val="20"/>
    </w:rPr>
  </w:style>
  <w:style w:type="paragraph" w:styleId="Altbilgi">
    <w:name w:val="footer"/>
    <w:basedOn w:val="Normal"/>
    <w:link w:val="AltbilgiChar"/>
    <w:uiPriority w:val="99"/>
    <w:rsid w:val="00165924"/>
    <w:pPr>
      <w:spacing w:after="0"/>
      <w:ind w:right="-567"/>
      <w:jc w:val="left"/>
    </w:pPr>
    <w:rPr>
      <w:rFonts w:ascii="Arial" w:hAnsi="Arial"/>
      <w:sz w:val="16"/>
    </w:rPr>
  </w:style>
  <w:style w:type="paragraph" w:styleId="DipnotMetni">
    <w:name w:val="footnote text"/>
    <w:basedOn w:val="Normal"/>
    <w:rsid w:val="00165924"/>
    <w:pPr>
      <w:ind w:left="357" w:hanging="357"/>
    </w:pPr>
    <w:rPr>
      <w:sz w:val="20"/>
    </w:rPr>
  </w:style>
  <w:style w:type="paragraph" w:styleId="stbilgi">
    <w:name w:val="header"/>
    <w:basedOn w:val="Normal"/>
    <w:link w:val="stbilgiChar"/>
    <w:uiPriority w:val="99"/>
    <w:rsid w:val="00165924"/>
    <w:pPr>
      <w:tabs>
        <w:tab w:val="center" w:pos="4153"/>
        <w:tab w:val="right" w:pos="8306"/>
      </w:tabs>
    </w:pPr>
  </w:style>
  <w:style w:type="paragraph" w:styleId="Dizin1">
    <w:name w:val="index 1"/>
    <w:basedOn w:val="Normal"/>
    <w:next w:val="Normal"/>
    <w:autoRedefine/>
    <w:semiHidden/>
    <w:rsid w:val="00165924"/>
    <w:pPr>
      <w:ind w:left="240" w:hanging="240"/>
    </w:pPr>
  </w:style>
  <w:style w:type="paragraph" w:styleId="Dizin2">
    <w:name w:val="index 2"/>
    <w:basedOn w:val="Normal"/>
    <w:next w:val="Normal"/>
    <w:autoRedefine/>
    <w:semiHidden/>
    <w:rsid w:val="00165924"/>
    <w:pPr>
      <w:ind w:left="480" w:hanging="240"/>
    </w:pPr>
  </w:style>
  <w:style w:type="paragraph" w:styleId="Dizin3">
    <w:name w:val="index 3"/>
    <w:basedOn w:val="Normal"/>
    <w:next w:val="Normal"/>
    <w:autoRedefine/>
    <w:semiHidden/>
    <w:rsid w:val="00165924"/>
    <w:pPr>
      <w:ind w:left="720" w:hanging="240"/>
    </w:pPr>
  </w:style>
  <w:style w:type="paragraph" w:styleId="Dizin4">
    <w:name w:val="index 4"/>
    <w:basedOn w:val="Normal"/>
    <w:next w:val="Normal"/>
    <w:autoRedefine/>
    <w:semiHidden/>
    <w:rsid w:val="00165924"/>
    <w:pPr>
      <w:ind w:left="960" w:hanging="240"/>
    </w:pPr>
  </w:style>
  <w:style w:type="paragraph" w:styleId="Dizin5">
    <w:name w:val="index 5"/>
    <w:basedOn w:val="Normal"/>
    <w:next w:val="Normal"/>
    <w:autoRedefine/>
    <w:semiHidden/>
    <w:rsid w:val="00165924"/>
    <w:pPr>
      <w:ind w:left="1200" w:hanging="240"/>
    </w:pPr>
  </w:style>
  <w:style w:type="paragraph" w:styleId="Dizin6">
    <w:name w:val="index 6"/>
    <w:basedOn w:val="Normal"/>
    <w:next w:val="Normal"/>
    <w:autoRedefine/>
    <w:semiHidden/>
    <w:rsid w:val="00165924"/>
    <w:pPr>
      <w:ind w:left="1440" w:hanging="240"/>
    </w:pPr>
  </w:style>
  <w:style w:type="paragraph" w:styleId="Dizin7">
    <w:name w:val="index 7"/>
    <w:basedOn w:val="Normal"/>
    <w:next w:val="Normal"/>
    <w:autoRedefine/>
    <w:semiHidden/>
    <w:rsid w:val="00165924"/>
    <w:pPr>
      <w:ind w:left="1680" w:hanging="240"/>
    </w:pPr>
  </w:style>
  <w:style w:type="paragraph" w:styleId="Dizin8">
    <w:name w:val="index 8"/>
    <w:basedOn w:val="Normal"/>
    <w:next w:val="Normal"/>
    <w:autoRedefine/>
    <w:semiHidden/>
    <w:rsid w:val="00165924"/>
    <w:pPr>
      <w:ind w:left="1920" w:hanging="240"/>
    </w:pPr>
  </w:style>
  <w:style w:type="paragraph" w:styleId="Dizin9">
    <w:name w:val="index 9"/>
    <w:basedOn w:val="Normal"/>
    <w:next w:val="Normal"/>
    <w:autoRedefine/>
    <w:semiHidden/>
    <w:rsid w:val="00165924"/>
    <w:pPr>
      <w:ind w:left="2160" w:hanging="240"/>
    </w:pPr>
  </w:style>
  <w:style w:type="paragraph" w:styleId="DizinBal">
    <w:name w:val="index heading"/>
    <w:basedOn w:val="Normal"/>
    <w:next w:val="Dizin1"/>
    <w:semiHidden/>
    <w:rsid w:val="00165924"/>
    <w:rPr>
      <w:rFonts w:ascii="Arial" w:hAnsi="Arial"/>
      <w:b/>
    </w:rPr>
  </w:style>
  <w:style w:type="paragraph" w:styleId="Liste">
    <w:name w:val="List"/>
    <w:basedOn w:val="Normal"/>
    <w:rsid w:val="00165924"/>
    <w:pPr>
      <w:ind w:left="283" w:hanging="283"/>
    </w:pPr>
  </w:style>
  <w:style w:type="paragraph" w:styleId="Liste2">
    <w:name w:val="List 2"/>
    <w:basedOn w:val="Normal"/>
    <w:rsid w:val="00165924"/>
    <w:pPr>
      <w:ind w:left="566" w:hanging="283"/>
    </w:pPr>
  </w:style>
  <w:style w:type="paragraph" w:styleId="Liste3">
    <w:name w:val="List 3"/>
    <w:basedOn w:val="Normal"/>
    <w:rsid w:val="00165924"/>
    <w:pPr>
      <w:ind w:left="849" w:hanging="283"/>
    </w:pPr>
  </w:style>
  <w:style w:type="paragraph" w:styleId="Liste4">
    <w:name w:val="List 4"/>
    <w:basedOn w:val="Normal"/>
    <w:rsid w:val="00165924"/>
    <w:pPr>
      <w:ind w:left="1132" w:hanging="283"/>
    </w:pPr>
  </w:style>
  <w:style w:type="paragraph" w:styleId="Liste5">
    <w:name w:val="List 5"/>
    <w:basedOn w:val="Normal"/>
    <w:rsid w:val="00165924"/>
    <w:pPr>
      <w:ind w:left="1415" w:hanging="283"/>
    </w:pPr>
  </w:style>
  <w:style w:type="paragraph" w:styleId="ListeMaddemi">
    <w:name w:val="List Bullet"/>
    <w:basedOn w:val="Normal"/>
    <w:rsid w:val="00165924"/>
    <w:pPr>
      <w:numPr>
        <w:numId w:val="4"/>
      </w:numPr>
    </w:pPr>
  </w:style>
  <w:style w:type="paragraph" w:styleId="ListeMaddemi2">
    <w:name w:val="List Bullet 2"/>
    <w:basedOn w:val="Text2"/>
    <w:rsid w:val="00165924"/>
    <w:pPr>
      <w:numPr>
        <w:numId w:val="6"/>
      </w:numPr>
      <w:tabs>
        <w:tab w:val="clear" w:pos="2302"/>
      </w:tabs>
    </w:pPr>
  </w:style>
  <w:style w:type="paragraph" w:styleId="ListeMaddemi3">
    <w:name w:val="List Bullet 3"/>
    <w:basedOn w:val="Text3"/>
    <w:rsid w:val="00165924"/>
    <w:pPr>
      <w:numPr>
        <w:numId w:val="7"/>
      </w:numPr>
      <w:tabs>
        <w:tab w:val="clear" w:pos="2302"/>
      </w:tabs>
    </w:pPr>
  </w:style>
  <w:style w:type="paragraph" w:styleId="ListeMaddemi4">
    <w:name w:val="List Bullet 4"/>
    <w:basedOn w:val="Text4"/>
    <w:rsid w:val="00165924"/>
    <w:pPr>
      <w:numPr>
        <w:numId w:val="8"/>
      </w:numPr>
      <w:tabs>
        <w:tab w:val="clear" w:pos="2302"/>
      </w:tabs>
    </w:pPr>
  </w:style>
  <w:style w:type="paragraph" w:styleId="ListeMaddemi5">
    <w:name w:val="List Bullet 5"/>
    <w:basedOn w:val="Normal"/>
    <w:autoRedefine/>
    <w:rsid w:val="00165924"/>
    <w:pPr>
      <w:numPr>
        <w:numId w:val="1"/>
      </w:numPr>
    </w:pPr>
  </w:style>
  <w:style w:type="paragraph" w:styleId="ListeDevam">
    <w:name w:val="List Continue"/>
    <w:basedOn w:val="Normal"/>
    <w:rsid w:val="00165924"/>
    <w:pPr>
      <w:spacing w:after="120"/>
      <w:ind w:left="283"/>
    </w:pPr>
  </w:style>
  <w:style w:type="paragraph" w:styleId="ListeDevam2">
    <w:name w:val="List Continue 2"/>
    <w:basedOn w:val="Normal"/>
    <w:rsid w:val="00165924"/>
    <w:pPr>
      <w:spacing w:after="120"/>
      <w:ind w:left="566"/>
    </w:pPr>
  </w:style>
  <w:style w:type="paragraph" w:styleId="ListeDevam3">
    <w:name w:val="List Continue 3"/>
    <w:basedOn w:val="Normal"/>
    <w:rsid w:val="00165924"/>
    <w:pPr>
      <w:spacing w:after="120"/>
      <w:ind w:left="849"/>
    </w:pPr>
  </w:style>
  <w:style w:type="paragraph" w:styleId="ListeDevam4">
    <w:name w:val="List Continue 4"/>
    <w:basedOn w:val="Normal"/>
    <w:rsid w:val="00165924"/>
    <w:pPr>
      <w:spacing w:after="120"/>
      <w:ind w:left="1132"/>
    </w:pPr>
  </w:style>
  <w:style w:type="paragraph" w:styleId="ListeDevam5">
    <w:name w:val="List Continue 5"/>
    <w:basedOn w:val="Normal"/>
    <w:rsid w:val="00165924"/>
    <w:pPr>
      <w:spacing w:after="120"/>
      <w:ind w:left="1415"/>
    </w:pPr>
  </w:style>
  <w:style w:type="paragraph" w:styleId="ListeNumaras">
    <w:name w:val="List Number"/>
    <w:basedOn w:val="Normal"/>
    <w:rsid w:val="00165924"/>
    <w:pPr>
      <w:numPr>
        <w:numId w:val="14"/>
      </w:numPr>
    </w:pPr>
  </w:style>
  <w:style w:type="paragraph" w:styleId="ListeNumaras2">
    <w:name w:val="List Number 2"/>
    <w:basedOn w:val="Text2"/>
    <w:rsid w:val="00165924"/>
    <w:pPr>
      <w:numPr>
        <w:numId w:val="16"/>
      </w:numPr>
      <w:tabs>
        <w:tab w:val="clear" w:pos="2302"/>
      </w:tabs>
    </w:pPr>
  </w:style>
  <w:style w:type="paragraph" w:styleId="ListeNumaras3">
    <w:name w:val="List Number 3"/>
    <w:basedOn w:val="Text3"/>
    <w:rsid w:val="00165924"/>
    <w:pPr>
      <w:numPr>
        <w:numId w:val="17"/>
      </w:numPr>
      <w:tabs>
        <w:tab w:val="clear" w:pos="2302"/>
      </w:tabs>
    </w:pPr>
  </w:style>
  <w:style w:type="paragraph" w:styleId="ListeNumaras4">
    <w:name w:val="List Number 4"/>
    <w:basedOn w:val="Text4"/>
    <w:rsid w:val="00165924"/>
    <w:pPr>
      <w:numPr>
        <w:numId w:val="18"/>
      </w:numPr>
      <w:tabs>
        <w:tab w:val="clear" w:pos="2302"/>
      </w:tabs>
    </w:pPr>
  </w:style>
  <w:style w:type="paragraph" w:styleId="ListeNumaras5">
    <w:name w:val="List Number 5"/>
    <w:basedOn w:val="Normal"/>
    <w:rsid w:val="00165924"/>
    <w:pPr>
      <w:numPr>
        <w:numId w:val="2"/>
      </w:numPr>
    </w:pPr>
  </w:style>
  <w:style w:type="paragraph" w:styleId="MakroMetni">
    <w:name w:val="macro"/>
    <w:semiHidden/>
    <w:rsid w:val="001659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letistbilgisi">
    <w:name w:val="Message Header"/>
    <w:basedOn w:val="Normal"/>
    <w:rsid w:val="0016592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Girinti">
    <w:name w:val="Normal Indent"/>
    <w:basedOn w:val="Normal"/>
    <w:link w:val="NormalGirintiChar"/>
    <w:rsid w:val="00165924"/>
    <w:pPr>
      <w:ind w:left="720"/>
    </w:pPr>
  </w:style>
  <w:style w:type="paragraph" w:styleId="NotBal">
    <w:name w:val="Note Heading"/>
    <w:basedOn w:val="Normal"/>
    <w:next w:val="Normal"/>
    <w:rsid w:val="00165924"/>
  </w:style>
  <w:style w:type="paragraph" w:customStyle="1" w:styleId="NoteHead">
    <w:name w:val="NoteHead"/>
    <w:basedOn w:val="Normal"/>
    <w:next w:val="Subject"/>
    <w:rsid w:val="00165924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165924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165924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alk1"/>
    <w:next w:val="Text1"/>
    <w:rsid w:val="00165924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alk2"/>
    <w:next w:val="Text2"/>
    <w:rsid w:val="00165924"/>
    <w:pPr>
      <w:keepNext w:val="0"/>
      <w:outlineLvl w:val="9"/>
    </w:pPr>
    <w:rPr>
      <w:b w:val="0"/>
    </w:rPr>
  </w:style>
  <w:style w:type="paragraph" w:customStyle="1" w:styleId="NumPar3">
    <w:name w:val="NumPar 3"/>
    <w:basedOn w:val="Balk3"/>
    <w:next w:val="Text3"/>
    <w:rsid w:val="00165924"/>
    <w:pPr>
      <w:keepNext w:val="0"/>
      <w:outlineLvl w:val="9"/>
    </w:pPr>
    <w:rPr>
      <w:i w:val="0"/>
    </w:rPr>
  </w:style>
  <w:style w:type="paragraph" w:customStyle="1" w:styleId="NumPar4">
    <w:name w:val="NumPar 4"/>
    <w:basedOn w:val="Balk4"/>
    <w:next w:val="Text4"/>
    <w:rsid w:val="0016592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165924"/>
    <w:pPr>
      <w:keepNext/>
      <w:pageBreakBefore/>
      <w:spacing w:after="480"/>
      <w:jc w:val="center"/>
    </w:pPr>
    <w:rPr>
      <w:b/>
      <w:sz w:val="36"/>
    </w:rPr>
  </w:style>
  <w:style w:type="paragraph" w:styleId="DzMetin">
    <w:name w:val="Plain Text"/>
    <w:basedOn w:val="Normal"/>
    <w:rsid w:val="00165924"/>
    <w:rPr>
      <w:rFonts w:ascii="Courier New" w:hAnsi="Courier New"/>
      <w:sz w:val="20"/>
    </w:rPr>
  </w:style>
  <w:style w:type="paragraph" w:styleId="Selamlama">
    <w:name w:val="Salutation"/>
    <w:basedOn w:val="Normal"/>
    <w:next w:val="Normal"/>
    <w:rsid w:val="00165924"/>
  </w:style>
  <w:style w:type="paragraph" w:styleId="mza">
    <w:name w:val="Signature"/>
    <w:basedOn w:val="Normal"/>
    <w:next w:val="Enclosures"/>
    <w:rsid w:val="00165924"/>
    <w:pPr>
      <w:tabs>
        <w:tab w:val="left" w:pos="5103"/>
      </w:tabs>
      <w:spacing w:before="1200" w:after="0"/>
      <w:ind w:left="5103"/>
      <w:jc w:val="center"/>
    </w:pPr>
  </w:style>
  <w:style w:type="paragraph" w:styleId="AltKonuBal">
    <w:name w:val="Subtitle"/>
    <w:basedOn w:val="Normal"/>
    <w:rsid w:val="00165924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165924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165924"/>
    <w:pPr>
      <w:jc w:val="center"/>
    </w:pPr>
    <w:rPr>
      <w:b/>
      <w:sz w:val="32"/>
    </w:rPr>
  </w:style>
  <w:style w:type="paragraph" w:styleId="Kaynaka">
    <w:name w:val="table of authorities"/>
    <w:basedOn w:val="Normal"/>
    <w:next w:val="Normal"/>
    <w:semiHidden/>
    <w:rsid w:val="00165924"/>
    <w:pPr>
      <w:ind w:left="240" w:hanging="240"/>
    </w:pPr>
  </w:style>
  <w:style w:type="paragraph" w:styleId="ekillerTablosu">
    <w:name w:val="table of figures"/>
    <w:basedOn w:val="Normal"/>
    <w:next w:val="Normal"/>
    <w:semiHidden/>
    <w:rsid w:val="00165924"/>
    <w:pPr>
      <w:ind w:left="480" w:hanging="480"/>
    </w:pPr>
  </w:style>
  <w:style w:type="paragraph" w:styleId="KonuBal">
    <w:name w:val="Title"/>
    <w:basedOn w:val="Normal"/>
    <w:next w:val="SubTitle1"/>
    <w:rsid w:val="00165924"/>
    <w:pPr>
      <w:spacing w:after="480"/>
      <w:jc w:val="center"/>
    </w:pPr>
    <w:rPr>
      <w:b/>
      <w:kern w:val="28"/>
      <w:sz w:val="48"/>
    </w:rPr>
  </w:style>
  <w:style w:type="paragraph" w:styleId="KaynakaBal">
    <w:name w:val="toa heading"/>
    <w:basedOn w:val="Normal"/>
    <w:next w:val="Normal"/>
    <w:semiHidden/>
    <w:rsid w:val="00165924"/>
    <w:pPr>
      <w:spacing w:before="120"/>
    </w:pPr>
    <w:rPr>
      <w:rFonts w:ascii="Arial" w:hAnsi="Arial"/>
      <w:b/>
    </w:rPr>
  </w:style>
  <w:style w:type="paragraph" w:styleId="T1">
    <w:name w:val="toc 1"/>
    <w:basedOn w:val="Normal"/>
    <w:next w:val="Normal"/>
    <w:semiHidden/>
    <w:rsid w:val="00165924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2">
    <w:name w:val="toc 2"/>
    <w:basedOn w:val="Normal"/>
    <w:next w:val="Normal"/>
    <w:semiHidden/>
    <w:rsid w:val="00165924"/>
    <w:pPr>
      <w:tabs>
        <w:tab w:val="right" w:leader="dot" w:pos="8640"/>
      </w:tabs>
      <w:spacing w:before="60" w:after="60"/>
      <w:ind w:left="1077" w:right="720" w:hanging="595"/>
    </w:pPr>
  </w:style>
  <w:style w:type="paragraph" w:styleId="T3">
    <w:name w:val="toc 3"/>
    <w:basedOn w:val="Normal"/>
    <w:next w:val="Normal"/>
    <w:semiHidden/>
    <w:rsid w:val="00165924"/>
    <w:pPr>
      <w:tabs>
        <w:tab w:val="right" w:leader="dot" w:pos="8640"/>
      </w:tabs>
      <w:spacing w:before="60" w:after="60"/>
      <w:ind w:left="1916" w:right="720" w:hanging="839"/>
    </w:pPr>
  </w:style>
  <w:style w:type="paragraph" w:styleId="T4">
    <w:name w:val="toc 4"/>
    <w:basedOn w:val="Normal"/>
    <w:next w:val="Normal"/>
    <w:semiHidden/>
    <w:rsid w:val="00165924"/>
    <w:pPr>
      <w:tabs>
        <w:tab w:val="right" w:leader="dot" w:pos="8641"/>
      </w:tabs>
      <w:spacing w:before="60" w:after="60"/>
      <w:ind w:left="2880" w:right="720" w:hanging="964"/>
    </w:pPr>
  </w:style>
  <w:style w:type="paragraph" w:styleId="T5">
    <w:name w:val="toc 5"/>
    <w:basedOn w:val="Normal"/>
    <w:next w:val="Normal"/>
    <w:semiHidden/>
    <w:rsid w:val="00165924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6">
    <w:name w:val="toc 6"/>
    <w:basedOn w:val="Normal"/>
    <w:next w:val="Normal"/>
    <w:autoRedefine/>
    <w:semiHidden/>
    <w:rsid w:val="00165924"/>
    <w:pPr>
      <w:ind w:left="1200"/>
    </w:pPr>
  </w:style>
  <w:style w:type="paragraph" w:styleId="T7">
    <w:name w:val="toc 7"/>
    <w:basedOn w:val="Normal"/>
    <w:next w:val="Normal"/>
    <w:autoRedefine/>
    <w:semiHidden/>
    <w:rsid w:val="00165924"/>
    <w:pPr>
      <w:ind w:left="1440"/>
    </w:pPr>
  </w:style>
  <w:style w:type="paragraph" w:styleId="T8">
    <w:name w:val="toc 8"/>
    <w:basedOn w:val="Normal"/>
    <w:next w:val="Normal"/>
    <w:autoRedefine/>
    <w:semiHidden/>
    <w:rsid w:val="00165924"/>
    <w:pPr>
      <w:ind w:left="1680"/>
    </w:pPr>
  </w:style>
  <w:style w:type="paragraph" w:styleId="T9">
    <w:name w:val="toc 9"/>
    <w:basedOn w:val="Normal"/>
    <w:next w:val="Normal"/>
    <w:autoRedefine/>
    <w:semiHidden/>
    <w:rsid w:val="00165924"/>
    <w:pPr>
      <w:ind w:left="1920"/>
    </w:pPr>
  </w:style>
  <w:style w:type="paragraph" w:customStyle="1" w:styleId="YReferences">
    <w:name w:val="YReferences"/>
    <w:basedOn w:val="Normal"/>
    <w:next w:val="Normal"/>
    <w:rsid w:val="00165924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165924"/>
    <w:pPr>
      <w:numPr>
        <w:numId w:val="5"/>
      </w:numPr>
    </w:pPr>
  </w:style>
  <w:style w:type="paragraph" w:customStyle="1" w:styleId="ListDash">
    <w:name w:val="List Dash"/>
    <w:basedOn w:val="Normal"/>
    <w:rsid w:val="00165924"/>
    <w:pPr>
      <w:numPr>
        <w:numId w:val="9"/>
      </w:numPr>
    </w:pPr>
  </w:style>
  <w:style w:type="paragraph" w:customStyle="1" w:styleId="ListDash1">
    <w:name w:val="List Dash 1"/>
    <w:basedOn w:val="Text1"/>
    <w:rsid w:val="00165924"/>
    <w:pPr>
      <w:numPr>
        <w:numId w:val="10"/>
      </w:numPr>
    </w:pPr>
  </w:style>
  <w:style w:type="paragraph" w:customStyle="1" w:styleId="ListDash2">
    <w:name w:val="List Dash 2"/>
    <w:basedOn w:val="Text2"/>
    <w:rsid w:val="00165924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165924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16592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165924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165924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165924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165924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165924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165924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165924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165924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165924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165924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165924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165924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165924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16592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16592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165924"/>
    <w:pPr>
      <w:numPr>
        <w:ilvl w:val="3"/>
        <w:numId w:val="18"/>
      </w:numPr>
      <w:tabs>
        <w:tab w:val="clear" w:pos="2302"/>
      </w:tabs>
    </w:pPr>
  </w:style>
  <w:style w:type="paragraph" w:styleId="TBal">
    <w:name w:val="TOC Heading"/>
    <w:basedOn w:val="Normal"/>
    <w:next w:val="Normal"/>
    <w:rsid w:val="00165924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165924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Kpr">
    <w:name w:val="Hyperlink"/>
    <w:rsid w:val="006914AD"/>
    <w:rPr>
      <w:color w:val="0000FF"/>
      <w:u w:val="single"/>
    </w:rPr>
  </w:style>
  <w:style w:type="character" w:styleId="DipnotBavurusu">
    <w:name w:val="footnote reference"/>
    <w:rsid w:val="00CD08CF"/>
    <w:rPr>
      <w:vertAlign w:val="superscript"/>
    </w:rPr>
  </w:style>
  <w:style w:type="table" w:styleId="OrtaKlavuz3-Vurgu2">
    <w:name w:val="Medium Grid 3 Accent 2"/>
    <w:basedOn w:val="NormalTablo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onMetni">
    <w:name w:val="Balloon Text"/>
    <w:basedOn w:val="Normal"/>
    <w:link w:val="BalonMetni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Altbilgi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Altbilgi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AltbilgiChar">
    <w:name w:val="Altbilgi Char"/>
    <w:link w:val="Altbilgi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Altbilgi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Altbilgi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stbilgiChar">
    <w:name w:val="Üstbilgi Char"/>
    <w:link w:val="stbilgi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Girint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NormalGirintiChar">
    <w:name w:val="Normal Girinti Char"/>
    <w:link w:val="NormalGirinti"/>
    <w:rsid w:val="007A4813"/>
    <w:rPr>
      <w:sz w:val="24"/>
      <w:lang w:val="fr-FR"/>
    </w:rPr>
  </w:style>
  <w:style w:type="character" w:customStyle="1" w:styleId="Bulletpoint1Char">
    <w:name w:val="Bullet point1 Char"/>
    <w:basedOn w:val="NormalGirint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Girint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oKlavuzu">
    <w:name w:val="Table Grid"/>
    <w:basedOn w:val="NormalTablo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alTablo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oZarif">
    <w:name w:val="Table Elegant"/>
    <w:basedOn w:val="NormalTablo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klamaBavurusu">
    <w:name w:val="annotation reference"/>
    <w:unhideWhenUsed/>
    <w:rsid w:val="00F0066C"/>
    <w:rPr>
      <w:sz w:val="16"/>
      <w:szCs w:val="16"/>
    </w:rPr>
  </w:style>
  <w:style w:type="character" w:customStyle="1" w:styleId="AklamaMetniChar">
    <w:name w:val="Açıklama Metni Char"/>
    <w:link w:val="AklamaMetni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GvdeMetni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onMetniChar">
    <w:name w:val="Balon Metni Char"/>
    <w:link w:val="BalonMetni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eParagraf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klamaKonusu">
    <w:name w:val="annotation subject"/>
    <w:basedOn w:val="AklamaMetni"/>
    <w:next w:val="AklamaMetni"/>
    <w:link w:val="AklamaKonusuCh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klamaKonusuChar">
    <w:name w:val="Açıklama Konusu Char"/>
    <w:link w:val="AklamaKonusu"/>
    <w:uiPriority w:val="99"/>
    <w:rsid w:val="00BA290F"/>
    <w:rPr>
      <w:b/>
      <w:bCs/>
      <w:lang w:eastAsia="ar-SA"/>
    </w:rPr>
  </w:style>
  <w:style w:type="paragraph" w:styleId="Dzeltme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zlenenKpr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alk3Char">
    <w:name w:val="Başlık 3 Char"/>
    <w:link w:val="Balk3"/>
    <w:rsid w:val="005D5129"/>
    <w:rPr>
      <w:i/>
      <w:sz w:val="24"/>
      <w:lang w:val="fr-FR" w:eastAsia="en-US"/>
    </w:rPr>
  </w:style>
  <w:style w:type="character" w:styleId="SonnotBavurusu">
    <w:name w:val="endnote reference"/>
    <w:rsid w:val="007967A9"/>
    <w:rPr>
      <w:vertAlign w:val="superscript"/>
    </w:rPr>
  </w:style>
  <w:style w:type="character" w:customStyle="1" w:styleId="SonnotMetniChar">
    <w:name w:val="Sonnot Metni Char"/>
    <w:basedOn w:val="VarsaylanParagrafYazTipi"/>
    <w:link w:val="SonnotMetni"/>
    <w:semiHidden/>
    <w:rsid w:val="00D97FE7"/>
    <w:rPr>
      <w:lang w:val="fr-FR" w:eastAsia="en-US"/>
    </w:rPr>
  </w:style>
  <w:style w:type="table" w:customStyle="1" w:styleId="GridTableLight">
    <w:name w:val="Grid Table Light"/>
    <w:basedOn w:val="NormalTablo"/>
    <w:uiPriority w:val="40"/>
    <w:rsid w:val="001D0DCC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so.org/obp/ui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cm@yildiz.edu.t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schemas.microsoft.com/office/2006/metadata/properties"/>
    <ds:schemaRef ds:uri="http://schemas.microsoft.com/office/infopath/2007/PartnerControls"/>
    <ds:schemaRef ds:uri="0e52a87e-fa0e-4867-9149-5c43122db7fb"/>
    <ds:schemaRef ds:uri="http://schemas.microsoft.com/sharepoint/v3/fields"/>
  </ds:schemaRefs>
</ds:datastoreItem>
</file>

<file path=customXml/itemProps4.xml><?xml version="1.0" encoding="utf-8"?>
<ds:datastoreItem xmlns:ds="http://schemas.openxmlformats.org/officeDocument/2006/customXml" ds:itemID="{30D91112-E4D6-4A3F-9E71-604805D70F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8</TotalTime>
  <Pages>4</Pages>
  <Words>372</Words>
  <Characters>2122</Characters>
  <Application>Microsoft Office Word</Application>
  <DocSecurity>0</DocSecurity>
  <PresentationFormat>Microsoft Word 11.0</PresentationFormat>
  <Lines>17</Lines>
  <Paragraphs>4</Paragraphs>
  <ScaleCrop>false</ScaleCrop>
  <HeadingPairs>
    <vt:vector size="10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2490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KALITE01</cp:lastModifiedBy>
  <cp:revision>11</cp:revision>
  <cp:lastPrinted>2013-11-06T08:46:00Z</cp:lastPrinted>
  <dcterms:created xsi:type="dcterms:W3CDTF">2016-10-04T08:36:00Z</dcterms:created>
  <dcterms:modified xsi:type="dcterms:W3CDTF">2018-01-11T07:57:00Z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